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2019E2">
        <w:rPr>
          <w:rFonts w:ascii="Calibri" w:hAnsi="Calibri"/>
          <w:sz w:val="22"/>
          <w:szCs w:val="22"/>
        </w:rPr>
        <w:t>z dnia 04.10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2019E2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28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1221D2" w:rsidRDefault="00577787" w:rsidP="001221D2">
      <w:pPr>
        <w:pStyle w:val="Akapitzlist"/>
        <w:ind w:left="284"/>
        <w:jc w:val="both"/>
        <w:rPr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="001221D2">
        <w:rPr>
          <w:lang w:val="pl-PL"/>
        </w:rPr>
        <w:t xml:space="preserve"> </w:t>
      </w:r>
    </w:p>
    <w:p w:rsidR="00577787" w:rsidRPr="001221D2" w:rsidRDefault="00577787" w:rsidP="001221D2">
      <w:pPr>
        <w:pStyle w:val="Akapitzlist"/>
        <w:ind w:left="284"/>
        <w:jc w:val="both"/>
        <w:rPr>
          <w:b/>
          <w:bCs/>
          <w:lang w:val="pl-PL"/>
        </w:rPr>
      </w:pPr>
      <w:r w:rsidRPr="001221D2">
        <w:rPr>
          <w:b/>
        </w:rPr>
        <w:t>NIP: 956 21 46 357</w:t>
      </w:r>
      <w:r w:rsidRPr="001221D2">
        <w:rPr>
          <w:b/>
          <w:bCs/>
        </w:rPr>
        <w:t xml:space="preserve">, </w:t>
      </w:r>
      <w:r w:rsidRPr="001221D2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267D46">
        <w:rPr>
          <w:rFonts w:ascii="Calibri" w:hAnsi="Calibri" w:cs="Arial"/>
          <w:sz w:val="22"/>
          <w:szCs w:val="22"/>
        </w:rPr>
        <w:t>całość kursu</w:t>
      </w:r>
      <w:r w:rsidR="00C77BF8">
        <w:rPr>
          <w:rFonts w:ascii="Calibri" w:hAnsi="Calibri" w:cs="Arial"/>
          <w:sz w:val="22"/>
          <w:szCs w:val="22"/>
        </w:rPr>
        <w:t xml:space="preserve"> w </w:t>
      </w:r>
      <w:r w:rsidR="00D64C6E">
        <w:rPr>
          <w:rFonts w:ascii="Calibri" w:hAnsi="Calibri" w:cs="Arial"/>
          <w:sz w:val="22"/>
          <w:szCs w:val="22"/>
        </w:rPr>
        <w:t>temacie...................................................</w:t>
      </w:r>
      <w:r w:rsidR="001D18FD">
        <w:rPr>
          <w:rFonts w:ascii="Calibri" w:hAnsi="Calibri" w:cs="Arial"/>
          <w:sz w:val="22"/>
          <w:szCs w:val="22"/>
        </w:rPr>
        <w:t>...................</w:t>
      </w:r>
      <w:r w:rsidR="00C77BF8">
        <w:rPr>
          <w:rFonts w:ascii="Calibri" w:hAnsi="Calibri" w:cs="Arial"/>
          <w:sz w:val="22"/>
          <w:szCs w:val="22"/>
        </w:rPr>
        <w:t>......................</w:t>
      </w:r>
      <w:r w:rsidR="001A4D78">
        <w:rPr>
          <w:rFonts w:ascii="Calibri" w:hAnsi="Calibri" w:cs="Arial"/>
          <w:sz w:val="22"/>
          <w:szCs w:val="22"/>
        </w:rPr>
        <w:t xml:space="preserve"> </w:t>
      </w:r>
      <w:r w:rsidR="00D64C6E">
        <w:rPr>
          <w:rFonts w:ascii="Calibri" w:hAnsi="Calibri" w:cs="Arial"/>
          <w:sz w:val="22"/>
          <w:szCs w:val="22"/>
        </w:rPr>
        <w:t>dla 1 oso</w:t>
      </w:r>
      <w:r w:rsidR="00DA723E">
        <w:rPr>
          <w:rFonts w:ascii="Calibri" w:hAnsi="Calibri" w:cs="Arial"/>
          <w:sz w:val="22"/>
          <w:szCs w:val="22"/>
        </w:rPr>
        <w:t>b</w:t>
      </w:r>
      <w:r w:rsidR="00D64C6E">
        <w:rPr>
          <w:rFonts w:ascii="Calibri" w:hAnsi="Calibri" w:cs="Arial"/>
          <w:sz w:val="22"/>
          <w:szCs w:val="22"/>
        </w:rPr>
        <w:t>y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1A4D78">
        <w:rPr>
          <w:rFonts w:ascii="Calibri" w:hAnsi="Calibri" w:cs="Arial"/>
          <w:sz w:val="22"/>
          <w:szCs w:val="22"/>
        </w:rPr>
        <w:t>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bookmarkStart w:id="0" w:name="_GoBack"/>
      <w:r w:rsidRPr="000E694E">
        <w:rPr>
          <w:rFonts w:ascii="Calibri" w:hAnsi="Calibri" w:cs="Arial"/>
          <w:sz w:val="22"/>
          <w:szCs w:val="22"/>
          <w:u w:val="single"/>
        </w:rPr>
        <w:t>osoba</w:t>
      </w:r>
      <w:bookmarkEnd w:id="0"/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 w:rsidR="00DA723E" w:rsidRPr="00964C63">
        <w:rPr>
          <w:rFonts w:ascii="Calibri" w:hAnsi="Calibri" w:cs="Arial"/>
          <w:sz w:val="22"/>
          <w:szCs w:val="22"/>
        </w:rPr>
        <w:t xml:space="preserve"> cykl</w:t>
      </w:r>
      <w:r w:rsidR="00DA723E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2C6D34">
        <w:rPr>
          <w:rFonts w:ascii="Calibri" w:hAnsi="Calibri" w:cs="Arial"/>
          <w:sz w:val="22"/>
          <w:szCs w:val="22"/>
        </w:rPr>
        <w:t>............................................................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2C6D34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4 - Wykaz z RIS dla firm i osób prowadzących działalność gospodarczą.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0E694E"/>
    <w:rsid w:val="0010119B"/>
    <w:rsid w:val="00113856"/>
    <w:rsid w:val="00114F60"/>
    <w:rsid w:val="00121100"/>
    <w:rsid w:val="001218F6"/>
    <w:rsid w:val="001221D2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19E2"/>
    <w:rsid w:val="0020705E"/>
    <w:rsid w:val="00207990"/>
    <w:rsid w:val="00212646"/>
    <w:rsid w:val="002232AD"/>
    <w:rsid w:val="00227A4D"/>
    <w:rsid w:val="00253359"/>
    <w:rsid w:val="00267D46"/>
    <w:rsid w:val="002857FE"/>
    <w:rsid w:val="002946D2"/>
    <w:rsid w:val="002A5A29"/>
    <w:rsid w:val="002A64F2"/>
    <w:rsid w:val="002B5D74"/>
    <w:rsid w:val="002C4F97"/>
    <w:rsid w:val="002C6D34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3F2FDF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511"/>
    <w:rsid w:val="00506E5B"/>
    <w:rsid w:val="00524780"/>
    <w:rsid w:val="00535206"/>
    <w:rsid w:val="00575F1E"/>
    <w:rsid w:val="00577787"/>
    <w:rsid w:val="005974B8"/>
    <w:rsid w:val="005B50EE"/>
    <w:rsid w:val="005D71EC"/>
    <w:rsid w:val="005E7F80"/>
    <w:rsid w:val="005F0EB5"/>
    <w:rsid w:val="0060223D"/>
    <w:rsid w:val="0061433E"/>
    <w:rsid w:val="00623ABE"/>
    <w:rsid w:val="006268E0"/>
    <w:rsid w:val="006825FE"/>
    <w:rsid w:val="0069318E"/>
    <w:rsid w:val="006952F1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64C63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77BF8"/>
    <w:rsid w:val="00CA052E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C6363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oNotEmbedSmartTags/>
  <w:decimalSymbol w:val=","/>
  <w:listSeparator w:val=";"/>
  <w15:docId w15:val="{CBBEEDAF-259A-48EA-A1C6-E9BCDC06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C5014-7F29-4481-B9EB-0B048187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16</cp:revision>
  <cp:lastPrinted>2016-08-10T13:03:00Z</cp:lastPrinted>
  <dcterms:created xsi:type="dcterms:W3CDTF">2017-06-02T07:42:00Z</dcterms:created>
  <dcterms:modified xsi:type="dcterms:W3CDTF">2017-10-04T13:15:00Z</dcterms:modified>
</cp:coreProperties>
</file>