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457E5B">
        <w:rPr>
          <w:rFonts w:ascii="Calibri" w:hAnsi="Calibri"/>
          <w:sz w:val="22"/>
          <w:szCs w:val="22"/>
        </w:rPr>
        <w:t>z dnia 22</w:t>
      </w:r>
      <w:r w:rsidR="003E7EA8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457E5B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24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  <w:bookmarkStart w:id="0" w:name="_GoBack"/>
      <w:bookmarkEnd w:id="0"/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69747E">
        <w:rPr>
          <w:rFonts w:ascii="Calibri" w:hAnsi="Calibri" w:cs="Arial"/>
          <w:sz w:val="22"/>
          <w:szCs w:val="22"/>
        </w:rPr>
        <w:t>całość kursu...................................................</w:t>
      </w:r>
      <w:r w:rsidR="005B5E9F">
        <w:rPr>
          <w:rFonts w:ascii="Calibri" w:hAnsi="Calibri" w:cs="Arial"/>
          <w:sz w:val="22"/>
          <w:szCs w:val="22"/>
        </w:rPr>
        <w:t>..........</w:t>
      </w:r>
      <w:r w:rsidR="0069747E">
        <w:rPr>
          <w:rFonts w:ascii="Calibri" w:hAnsi="Calibri" w:cs="Arial"/>
          <w:sz w:val="22"/>
          <w:szCs w:val="22"/>
        </w:rPr>
        <w:t>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FE1F43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FE1F43">
        <w:rPr>
          <w:rFonts w:ascii="Calibri" w:hAnsi="Calibri" w:cs="Arial"/>
          <w:sz w:val="22"/>
          <w:szCs w:val="22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FE1F43">
        <w:rPr>
          <w:rFonts w:ascii="Calibri" w:hAnsi="Calibri" w:cs="Arial"/>
          <w:sz w:val="22"/>
          <w:szCs w:val="22"/>
        </w:rPr>
        <w:t>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S Gothic"/>
    <w:panose1 w:val="00000400000000000000"/>
    <w:charset w:val="01"/>
    <w:family w:val="roman"/>
    <w:notTrueType/>
    <w:pitch w:val="variable"/>
    <w:sig w:usb0="00000000" w:usb1="08070000" w:usb2="00000010" w:usb3="00000000" w:csb0="00020002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35B40"/>
    <w:rsid w:val="00253359"/>
    <w:rsid w:val="002569EC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E7EA8"/>
    <w:rsid w:val="003F2FDF"/>
    <w:rsid w:val="004075BB"/>
    <w:rsid w:val="00407E6E"/>
    <w:rsid w:val="00421B59"/>
    <w:rsid w:val="00425B2B"/>
    <w:rsid w:val="0043669E"/>
    <w:rsid w:val="004379E9"/>
    <w:rsid w:val="00457E5B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B5E9F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9747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9E0F69"/>
    <w:rsid w:val="00A31431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3355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16125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oNotEmbedSmartTags/>
  <w:decimalSymbol w:val=","/>
  <w:listSeparator w:val=";"/>
  <w15:docId w15:val="{BF30A01F-314C-4EE6-8011-76486D95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C100-B428-4AFE-8770-30FE1A01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2017-06-02T07:42:00Z</dcterms:created>
  <dcterms:modified xsi:type="dcterms:W3CDTF">2017-09-22T10:27:00Z</dcterms:modified>
</cp:coreProperties>
</file>