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7E028E">
        <w:rPr>
          <w:rFonts w:ascii="Calibri" w:hAnsi="Calibri"/>
          <w:sz w:val="22"/>
          <w:szCs w:val="22"/>
        </w:rPr>
        <w:t>z dnia 12.05.2017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1A4D78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2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1A4D78">
        <w:rPr>
          <w:rFonts w:ascii="Calibri" w:hAnsi="Calibri" w:cs="Arial"/>
          <w:sz w:val="22"/>
          <w:szCs w:val="22"/>
        </w:rPr>
        <w:t>kurs jęz</w:t>
      </w:r>
      <w:r w:rsidR="00961D2B">
        <w:rPr>
          <w:rFonts w:ascii="Calibri" w:hAnsi="Calibri" w:cs="Arial"/>
          <w:sz w:val="22"/>
          <w:szCs w:val="22"/>
        </w:rPr>
        <w:t xml:space="preserve">yka angielskiego (trwający </w:t>
      </w:r>
      <w:r w:rsidR="00121100">
        <w:rPr>
          <w:rFonts w:ascii="Calibri" w:hAnsi="Calibri" w:cs="Arial"/>
          <w:sz w:val="22"/>
          <w:szCs w:val="22"/>
        </w:rPr>
        <w:t>120</w:t>
      </w:r>
      <w:r w:rsidR="001A4D78">
        <w:rPr>
          <w:rFonts w:ascii="Calibri" w:hAnsi="Calibri" w:cs="Arial"/>
          <w:sz w:val="22"/>
          <w:szCs w:val="22"/>
        </w:rPr>
        <w:t xml:space="preserve"> godzin)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FF" w:rsidRDefault="00FA2FFF">
      <w:r>
        <w:separator/>
      </w:r>
    </w:p>
  </w:endnote>
  <w:endnote w:type="continuationSeparator" w:id="0">
    <w:p w:rsidR="00FA2FFF" w:rsidRDefault="00FA2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FF" w:rsidRDefault="00FA2FFF">
      <w:r>
        <w:separator/>
      </w:r>
    </w:p>
  </w:footnote>
  <w:footnote w:type="continuationSeparator" w:id="0">
    <w:p w:rsidR="00FA2FFF" w:rsidRDefault="00FA2FFF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A052E"/>
    <w:rsid w:val="00CA52F7"/>
    <w:rsid w:val="00D179B6"/>
    <w:rsid w:val="00D2677B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6031-6358-4399-9301-C7670E6C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5</cp:revision>
  <cp:lastPrinted>2016-08-10T13:03:00Z</cp:lastPrinted>
  <dcterms:created xsi:type="dcterms:W3CDTF">2017-05-09T09:24:00Z</dcterms:created>
  <dcterms:modified xsi:type="dcterms:W3CDTF">2017-05-12T11:13:00Z</dcterms:modified>
</cp:coreProperties>
</file>