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569DE343" w:rsidR="001D3BC3" w:rsidRPr="00421CA3" w:rsidRDefault="009B307B" w:rsidP="002A5A29">
      <w:pPr>
        <w:ind w:left="30"/>
        <w:jc w:val="both"/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</w:pPr>
      <w:r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>Załącznik nr 1 do zapytania ofertowego</w:t>
      </w:r>
      <w:r w:rsidR="001D3BC3"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4A5BF7" w:rsidRPr="00421CA3">
        <w:rPr>
          <w:rFonts w:asciiTheme="minorHAnsi" w:hAnsiTheme="minorHAnsi" w:cstheme="minorHAnsi"/>
          <w:sz w:val="20"/>
          <w:szCs w:val="20"/>
        </w:rPr>
        <w:t xml:space="preserve">z dnia </w:t>
      </w:r>
      <w:r w:rsidR="009259BA">
        <w:rPr>
          <w:rFonts w:asciiTheme="minorHAnsi" w:hAnsiTheme="minorHAnsi" w:cstheme="minorHAnsi"/>
          <w:sz w:val="20"/>
          <w:szCs w:val="20"/>
        </w:rPr>
        <w:t>13.06</w:t>
      </w:r>
      <w:r w:rsidR="00546CFD">
        <w:rPr>
          <w:rFonts w:asciiTheme="minorHAnsi" w:hAnsiTheme="minorHAnsi" w:cstheme="minorHAnsi"/>
          <w:sz w:val="20"/>
          <w:szCs w:val="20"/>
        </w:rPr>
        <w:t>.2023</w:t>
      </w:r>
      <w:r w:rsidR="00A505A6" w:rsidRPr="00421CA3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371DA036" w14:textId="77777777" w:rsidR="00EA3CF6" w:rsidRPr="00421CA3" w:rsidRDefault="00EA3CF6" w:rsidP="002A5A29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697F5AA" w14:textId="77777777" w:rsidR="00777D2D" w:rsidRPr="00421CA3" w:rsidRDefault="00777D2D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  <w:r w:rsidR="002A5A29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E0717" w:rsidRPr="00421CA3">
        <w:rPr>
          <w:rFonts w:asciiTheme="minorHAnsi" w:hAnsiTheme="minorHAnsi" w:cstheme="minorHAnsi"/>
          <w:b/>
          <w:bCs/>
          <w:sz w:val="20"/>
          <w:szCs w:val="20"/>
        </w:rPr>
        <w:t>WRAZ Z OŚWIADCZENIEM O BRAKU POWIĄZAŃ</w:t>
      </w:r>
      <w:r w:rsidR="009B307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Z ZAMAWIAJĄCYM</w:t>
      </w:r>
    </w:p>
    <w:p w14:paraId="0EB8229F" w14:textId="48CD79BE" w:rsidR="00B038C7" w:rsidRPr="00421CA3" w:rsidRDefault="00B038C7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DOTYCZĄCY ZAPYTANIA OFERTOWEGO </w:t>
      </w:r>
      <w:r w:rsidR="0026182A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NR </w:t>
      </w:r>
      <w:r w:rsidR="009259BA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546CFD">
        <w:rPr>
          <w:rFonts w:asciiTheme="minorHAnsi" w:hAnsiTheme="minorHAnsi" w:cstheme="minorHAnsi"/>
          <w:b/>
          <w:bCs/>
          <w:sz w:val="20"/>
          <w:szCs w:val="20"/>
        </w:rPr>
        <w:t>/2023</w:t>
      </w:r>
      <w:r w:rsidR="00254700" w:rsidRPr="00421CA3">
        <w:rPr>
          <w:rFonts w:asciiTheme="minorHAnsi" w:hAnsiTheme="minorHAnsi" w:cstheme="minorHAnsi"/>
          <w:b/>
          <w:bCs/>
          <w:sz w:val="20"/>
          <w:szCs w:val="20"/>
        </w:rPr>
        <w:t>/OWES</w:t>
      </w:r>
      <w:r w:rsidR="004E1BB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TŁOK 2</w:t>
      </w:r>
    </w:p>
    <w:p w14:paraId="4914F984" w14:textId="77777777" w:rsidR="00777D2D" w:rsidRPr="00421CA3" w:rsidRDefault="00777D2D" w:rsidP="002A5A2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4B508EE" w14:textId="77777777" w:rsidR="00577787" w:rsidRPr="00421CA3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ZAMAWIAJĄCY:</w:t>
      </w:r>
    </w:p>
    <w:p w14:paraId="70247357" w14:textId="77777777" w:rsidR="00577787" w:rsidRPr="00421CA3" w:rsidRDefault="00577787" w:rsidP="002A5A29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 w:rsidRPr="00421CA3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421CA3" w:rsidRDefault="00577787" w:rsidP="00817056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NIP: 956 21 46 357</w:t>
      </w: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421CA3">
        <w:rPr>
          <w:rFonts w:asciiTheme="minorHAnsi" w:hAnsiTheme="minorHAnsi" w:cstheme="minorHAnsi"/>
          <w:b/>
          <w:sz w:val="20"/>
          <w:szCs w:val="20"/>
        </w:rPr>
        <w:t>REGON 340028363</w:t>
      </w:r>
    </w:p>
    <w:p w14:paraId="12B0500E" w14:textId="77777777" w:rsidR="00826C13" w:rsidRPr="00421CA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421CA3" w14:paraId="2D7F557F" w14:textId="77777777" w:rsidTr="00577787">
        <w:tc>
          <w:tcPr>
            <w:tcW w:w="2590" w:type="dxa"/>
          </w:tcPr>
          <w:p w14:paraId="10FBF42B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1C3539D9" w14:textId="77777777" w:rsidTr="00577787">
        <w:tc>
          <w:tcPr>
            <w:tcW w:w="2590" w:type="dxa"/>
          </w:tcPr>
          <w:p w14:paraId="08FFBA4A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36E8BD4E" w14:textId="77777777" w:rsidTr="00577787">
        <w:tc>
          <w:tcPr>
            <w:tcW w:w="2590" w:type="dxa"/>
          </w:tcPr>
          <w:p w14:paraId="40F902F6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839331A" w14:textId="77777777" w:rsidTr="00577787">
        <w:tc>
          <w:tcPr>
            <w:tcW w:w="2590" w:type="dxa"/>
          </w:tcPr>
          <w:p w14:paraId="19B320BF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52916C1" w14:textId="77777777" w:rsidTr="00577787">
        <w:tc>
          <w:tcPr>
            <w:tcW w:w="2590" w:type="dxa"/>
          </w:tcPr>
          <w:p w14:paraId="756A5198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229869BD" w14:textId="77777777" w:rsidTr="00577787">
        <w:tc>
          <w:tcPr>
            <w:tcW w:w="2590" w:type="dxa"/>
          </w:tcPr>
          <w:p w14:paraId="745AD183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4BC2C2B" w14:textId="77777777" w:rsidTr="00577787">
        <w:tc>
          <w:tcPr>
            <w:tcW w:w="2590" w:type="dxa"/>
          </w:tcPr>
          <w:p w14:paraId="4C1D43F0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10D1A71" w14:textId="77777777" w:rsidTr="00577787">
        <w:tc>
          <w:tcPr>
            <w:tcW w:w="2590" w:type="dxa"/>
          </w:tcPr>
          <w:p w14:paraId="11F71E67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  <w:lang w:val="de-DE"/>
        </w:rPr>
      </w:pPr>
    </w:p>
    <w:p w14:paraId="526919D3" w14:textId="77777777" w:rsidR="00577787" w:rsidRPr="00421CA3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 xml:space="preserve">Ja </w:t>
      </w:r>
      <w:r w:rsidR="00826C13" w:rsidRPr="00421CA3">
        <w:rPr>
          <w:rFonts w:asciiTheme="minorHAnsi" w:hAnsiTheme="minorHAnsi" w:cstheme="minorHAnsi"/>
          <w:b/>
          <w:sz w:val="20"/>
          <w:szCs w:val="20"/>
        </w:rPr>
        <w:t>niżej podpisany(a) oświadczam</w:t>
      </w:r>
      <w:r w:rsidRPr="00421CA3">
        <w:rPr>
          <w:rFonts w:asciiTheme="minorHAnsi" w:hAnsiTheme="minorHAnsi" w:cstheme="minorHAnsi"/>
          <w:b/>
          <w:sz w:val="20"/>
          <w:szCs w:val="20"/>
        </w:rPr>
        <w:t>, że:</w:t>
      </w:r>
    </w:p>
    <w:p w14:paraId="25108C85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zapoznałem się z treścią zapytania dla niniejszego zamówienia,</w:t>
      </w:r>
    </w:p>
    <w:p w14:paraId="06EB8E21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gwarantuję wykonanie całości niniejszego zamówienia zgodnie z treścią zapytania;</w:t>
      </w:r>
    </w:p>
    <w:p w14:paraId="5A045C6D" w14:textId="7F4B3143" w:rsidR="002F425E" w:rsidRPr="00421CA3" w:rsidRDefault="00A610B8" w:rsidP="00933228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after="240"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wynagrodze</w:t>
      </w:r>
      <w:r w:rsidR="006767F8" w:rsidRPr="00421CA3">
        <w:rPr>
          <w:rFonts w:asciiTheme="minorHAnsi" w:hAnsiTheme="minorHAnsi" w:cstheme="minorHAnsi"/>
          <w:sz w:val="20"/>
          <w:szCs w:val="20"/>
        </w:rPr>
        <w:t>nie za jednostkę miary (</w:t>
      </w:r>
      <w:r w:rsidR="001B66C1" w:rsidRPr="00421CA3">
        <w:rPr>
          <w:rFonts w:asciiTheme="minorHAnsi" w:hAnsiTheme="minorHAnsi" w:cstheme="minorHAnsi"/>
          <w:sz w:val="20"/>
          <w:szCs w:val="20"/>
        </w:rPr>
        <w:t>1 szkolenie</w:t>
      </w:r>
      <w:r w:rsidRPr="00421CA3">
        <w:rPr>
          <w:rFonts w:asciiTheme="minorHAnsi" w:hAnsiTheme="minorHAnsi" w:cstheme="minorHAnsi"/>
          <w:sz w:val="20"/>
          <w:szCs w:val="20"/>
        </w:rPr>
        <w:t>)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wynosi</w:t>
      </w:r>
      <w:r w:rsidRPr="00421CA3">
        <w:rPr>
          <w:rFonts w:asciiTheme="minorHAnsi" w:hAnsiTheme="minorHAnsi" w:cstheme="minorHAnsi"/>
          <w:sz w:val="20"/>
          <w:szCs w:val="20"/>
        </w:rPr>
        <w:t>:</w:t>
      </w:r>
      <w:r w:rsidR="00546CFD">
        <w:rPr>
          <w:rFonts w:asciiTheme="minorHAnsi" w:hAnsiTheme="minorHAnsi" w:cstheme="minorHAnsi"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sz w:val="20"/>
          <w:szCs w:val="20"/>
        </w:rPr>
        <w:t>..................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45A94C4" w14:textId="06BCCF7F" w:rsidR="00A757AB" w:rsidRPr="00421CA3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a) 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cena </w:t>
      </w:r>
      <w:r w:rsidR="00577787" w:rsidRPr="00421CA3">
        <w:rPr>
          <w:rFonts w:asciiTheme="minorHAnsi" w:hAnsiTheme="minorHAnsi" w:cstheme="minorHAnsi"/>
          <w:sz w:val="20"/>
          <w:szCs w:val="20"/>
        </w:rPr>
        <w:t>netto</w:t>
      </w:r>
      <w:r w:rsidR="001B66C1" w:rsidRPr="00421CA3">
        <w:rPr>
          <w:rFonts w:asciiTheme="minorHAnsi" w:hAnsiTheme="minorHAnsi" w:cstheme="minorHAnsi"/>
          <w:sz w:val="20"/>
          <w:szCs w:val="20"/>
        </w:rPr>
        <w:t xml:space="preserve"> za 1 szkolenie </w:t>
      </w:r>
      <w:r w:rsidRPr="00421CA3">
        <w:rPr>
          <w:rFonts w:asciiTheme="minorHAnsi" w:hAnsiTheme="minorHAnsi" w:cstheme="minorHAnsi"/>
          <w:sz w:val="20"/>
          <w:szCs w:val="20"/>
        </w:rPr>
        <w:t>............................zł (słownie:................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...................</w:t>
      </w:r>
      <w:r w:rsidRPr="00421CA3">
        <w:rPr>
          <w:rFonts w:asciiTheme="minorHAnsi" w:hAnsiTheme="minorHAnsi" w:cstheme="minorHAnsi"/>
          <w:sz w:val="20"/>
          <w:szCs w:val="20"/>
        </w:rPr>
        <w:t>....................);</w:t>
      </w:r>
    </w:p>
    <w:p w14:paraId="520A14DE" w14:textId="19E0CA7B" w:rsidR="002F425E" w:rsidRPr="00421CA3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b) 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cena </w:t>
      </w:r>
      <w:r w:rsidR="00577787" w:rsidRPr="00421CA3">
        <w:rPr>
          <w:rFonts w:asciiTheme="minorHAnsi" w:hAnsiTheme="minorHAnsi" w:cstheme="minorHAnsi"/>
          <w:sz w:val="20"/>
          <w:szCs w:val="20"/>
        </w:rPr>
        <w:t>brutto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 za</w:t>
      </w:r>
      <w:r w:rsidR="001B66C1" w:rsidRPr="00421CA3">
        <w:rPr>
          <w:rFonts w:asciiTheme="minorHAnsi" w:hAnsiTheme="minorHAnsi" w:cstheme="minorHAnsi"/>
          <w:sz w:val="20"/>
          <w:szCs w:val="20"/>
        </w:rPr>
        <w:t xml:space="preserve"> 1 szkolenie ….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</w:t>
      </w:r>
      <w:r w:rsidR="001B66C1" w:rsidRPr="00421CA3">
        <w:rPr>
          <w:rFonts w:asciiTheme="minorHAnsi" w:hAnsiTheme="minorHAnsi" w:cstheme="minorHAnsi"/>
          <w:sz w:val="20"/>
          <w:szCs w:val="20"/>
        </w:rPr>
        <w:t>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......zł (słownie:</w:t>
      </w:r>
      <w:r w:rsidR="001B66C1" w:rsidRPr="00421CA3">
        <w:rPr>
          <w:rFonts w:asciiTheme="minorHAnsi" w:hAnsiTheme="minorHAnsi" w:cstheme="minorHAnsi"/>
          <w:sz w:val="20"/>
          <w:szCs w:val="20"/>
        </w:rPr>
        <w:t>..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.........................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........</w:t>
      </w:r>
      <w:r w:rsidR="001B66C1" w:rsidRPr="00421CA3">
        <w:rPr>
          <w:rFonts w:asciiTheme="minorHAnsi" w:hAnsiTheme="minorHAnsi" w:cstheme="minorHAnsi"/>
          <w:sz w:val="20"/>
          <w:szCs w:val="20"/>
        </w:rPr>
        <w:t>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..................)</w:t>
      </w:r>
      <w:r w:rsidRPr="00421CA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577787" w:rsidRPr="00421CA3">
        <w:rPr>
          <w:rFonts w:asciiTheme="minorHAnsi" w:hAnsiTheme="minorHAnsi" w:cstheme="minorHAnsi"/>
          <w:sz w:val="20"/>
          <w:szCs w:val="20"/>
        </w:rPr>
        <w:t>;</w:t>
      </w:r>
    </w:p>
    <w:p w14:paraId="5F6376A9" w14:textId="77777777" w:rsidR="002F425E" w:rsidRPr="00421CA3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CC24B7" w14:textId="77777777" w:rsidR="003E2CC5" w:rsidRPr="00421CA3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cena zawiera wszystkie koszty dostawy usługi;</w:t>
      </w:r>
    </w:p>
    <w:p w14:paraId="03A92280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akceptuję bez zastrzeżeń wzór umowy stanowią</w:t>
      </w:r>
      <w:r w:rsidR="00A610B8" w:rsidRPr="00421CA3">
        <w:rPr>
          <w:rFonts w:asciiTheme="minorHAnsi" w:hAnsiTheme="minorHAnsi" w:cstheme="minorHAnsi"/>
          <w:sz w:val="20"/>
          <w:szCs w:val="20"/>
        </w:rPr>
        <w:t>cy załącznik nr 2</w:t>
      </w:r>
      <w:r w:rsidR="008B7BA7" w:rsidRPr="00421CA3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0A9D4DD0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FBED8B6" w14:textId="77777777" w:rsidR="00577787" w:rsidRPr="00421CA3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 przypadku udzielenia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zamówienia zobowiązuję się 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do zawarcia pisemnej umowy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</w:t>
      </w:r>
      <w:r w:rsidR="007920FF" w:rsidRPr="00421CA3">
        <w:rPr>
          <w:rFonts w:asciiTheme="minorHAnsi" w:hAnsiTheme="minorHAnsi" w:cstheme="minorHAnsi"/>
          <w:sz w:val="20"/>
          <w:szCs w:val="20"/>
        </w:rPr>
        <w:t> </w:t>
      </w:r>
      <w:r w:rsidR="00577787" w:rsidRPr="00421CA3">
        <w:rPr>
          <w:rFonts w:asciiTheme="minorHAnsi" w:hAnsiTheme="minorHAnsi" w:cstheme="minorHAnsi"/>
          <w:sz w:val="20"/>
          <w:szCs w:val="20"/>
        </w:rPr>
        <w:t>terminie i miejscu wskazanym przez Zamawiającego</w:t>
      </w:r>
      <w:r w:rsidR="007920FF" w:rsidRPr="00421CA3">
        <w:rPr>
          <w:rFonts w:asciiTheme="minorHAnsi" w:hAnsiTheme="minorHAnsi" w:cstheme="minorHAnsi"/>
          <w:sz w:val="20"/>
          <w:szCs w:val="20"/>
        </w:rPr>
        <w:t>.</w:t>
      </w:r>
    </w:p>
    <w:p w14:paraId="678CA823" w14:textId="77777777" w:rsidR="00577787" w:rsidRPr="00421CA3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1A1B47BE" w14:textId="77777777" w:rsidR="003E2CC5" w:rsidRPr="00421CA3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Oświadczam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, że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zapoznałem</w:t>
      </w:r>
      <w:r w:rsidRPr="00421CA3">
        <w:rPr>
          <w:rFonts w:asciiTheme="minorHAnsi" w:hAnsiTheme="minorHAnsi" w:cstheme="minorHAnsi"/>
          <w:sz w:val="20"/>
          <w:szCs w:val="20"/>
        </w:rPr>
        <w:t xml:space="preserve"> się </w:t>
      </w:r>
      <w:r w:rsidR="00577787" w:rsidRPr="00421CA3">
        <w:rPr>
          <w:rFonts w:asciiTheme="minorHAnsi" w:hAnsiTheme="minorHAnsi" w:cstheme="minorHAnsi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="00577787" w:rsidRPr="00421CA3">
        <w:rPr>
          <w:rFonts w:asciiTheme="minorHAnsi" w:hAnsiTheme="minorHAnsi" w:cstheme="minorHAnsi"/>
          <w:sz w:val="20"/>
          <w:szCs w:val="20"/>
        </w:rPr>
        <w:t>nie może być przyczyną dodatkowych roszczeń finansowych.</w:t>
      </w:r>
    </w:p>
    <w:p w14:paraId="239C159F" w14:textId="77777777" w:rsidR="00577787" w:rsidRPr="00421CA3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Oświadczam, iż </w:t>
      </w:r>
      <w:r w:rsidRPr="00421CA3">
        <w:rPr>
          <w:rFonts w:asciiTheme="minorHAnsi" w:hAnsiTheme="minorHAnsi" w:cstheme="minorHAnsi"/>
          <w:b/>
          <w:sz w:val="20"/>
          <w:szCs w:val="20"/>
        </w:rPr>
        <w:t>nie jestem/jestem</w:t>
      </w:r>
      <w:r w:rsidRPr="00421CA3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2"/>
      </w:r>
      <w:r w:rsidR="003E2CC5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sz w:val="20"/>
          <w:szCs w:val="20"/>
        </w:rPr>
        <w:t>powiązany osobowo lub kapitałowo z Zamawiającym. Przez powiązania osobowe lub kapitałowe rozumie się wzajemne powiąz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ania pomiędzy Zamawiającym lub </w:t>
      </w:r>
      <w:r w:rsidRPr="00421CA3">
        <w:rPr>
          <w:rFonts w:asciiTheme="minorHAnsi" w:hAnsiTheme="minorHAnsi" w:cstheme="minorHAnsi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421CA3">
        <w:rPr>
          <w:rFonts w:asciiTheme="minorHAnsi" w:hAnsiTheme="minorHAnsi" w:cstheme="minorHAnsi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polegające w szczególności na: </w:t>
      </w:r>
    </w:p>
    <w:p w14:paraId="35F6472F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a)</w:t>
      </w:r>
      <w:r w:rsidRPr="00421CA3">
        <w:rPr>
          <w:rFonts w:asciiTheme="minorHAnsi" w:hAnsiTheme="minorHAnsi" w:cstheme="minorHAnsi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b)</w:t>
      </w:r>
      <w:r w:rsidRPr="00421CA3">
        <w:rPr>
          <w:rFonts w:asciiTheme="minorHAnsi" w:hAnsiTheme="minorHAnsi" w:cstheme="minorHAnsi"/>
          <w:sz w:val="20"/>
          <w:szCs w:val="20"/>
        </w:rPr>
        <w:tab/>
        <w:t>posiadaniu co najmniej 10% udziałów lub akcji;</w:t>
      </w:r>
    </w:p>
    <w:p w14:paraId="0DEB029E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c)</w:t>
      </w:r>
      <w:r w:rsidRPr="00421CA3">
        <w:rPr>
          <w:rFonts w:asciiTheme="minorHAnsi" w:hAnsiTheme="minorHAnsi" w:cstheme="minorHAnsi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421CA3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d)</w:t>
      </w:r>
      <w:r w:rsidRPr="00421CA3">
        <w:rPr>
          <w:rFonts w:asciiTheme="minorHAnsi" w:hAnsiTheme="minorHAnsi" w:cstheme="minorHAnsi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581EA7D2" w14:textId="77777777" w:rsidR="004E2F7A" w:rsidRPr="00817056" w:rsidRDefault="004E2F7A" w:rsidP="004E2F7A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e)  i</w:t>
      </w:r>
      <w:r w:rsidRPr="00A86E73">
        <w:rPr>
          <w:rFonts w:asciiTheme="minorHAnsi" w:hAnsiTheme="minorHAnsi" w:cs="Arial"/>
          <w:sz w:val="20"/>
          <w:szCs w:val="20"/>
        </w:rPr>
        <w:t>nne, niż wskazane w lit. a-d przypadki, jeżeli wystąpi podejrzenie naruszenia zasady konkurencyjności poprzez istniejące powiązanie.</w:t>
      </w:r>
    </w:p>
    <w:p w14:paraId="2B191050" w14:textId="77777777" w:rsidR="004E2F7A" w:rsidRPr="00817056" w:rsidRDefault="004E2F7A" w:rsidP="004E2F7A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7B938B8D" w14:textId="77777777" w:rsidR="004E2F7A" w:rsidRPr="00AB2FD4" w:rsidRDefault="004E2F7A" w:rsidP="004E2F7A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AB2FD4">
        <w:rPr>
          <w:rFonts w:asciiTheme="minorHAnsi" w:hAnsiTheme="minorHAnsi" w:cs="Arial"/>
          <w:sz w:val="20"/>
          <w:szCs w:val="20"/>
        </w:rPr>
        <w:t>7. Oświadczam, iż nie działam na rzecz lub z udziałem:</w:t>
      </w:r>
    </w:p>
    <w:p w14:paraId="665D8CCB" w14:textId="77777777" w:rsidR="004E2F7A" w:rsidRPr="00AB2FD4" w:rsidRDefault="004E2F7A" w:rsidP="004E2F7A">
      <w:pPr>
        <w:tabs>
          <w:tab w:val="left" w:pos="567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B2FD4">
        <w:rPr>
          <w:rFonts w:asciiTheme="minorHAnsi" w:hAnsiTheme="minorHAnsi" w:cs="Arial"/>
          <w:sz w:val="20"/>
          <w:szCs w:val="20"/>
        </w:rPr>
        <w:t>a)</w:t>
      </w:r>
      <w:r w:rsidRPr="00AB2FD4">
        <w:rPr>
          <w:rFonts w:asciiTheme="minorHAnsi" w:hAnsiTheme="minorHAnsi" w:cs="Arial"/>
          <w:sz w:val="20"/>
          <w:szCs w:val="20"/>
        </w:rPr>
        <w:tab/>
        <w:t>obywateli rosyjskich lub osób fizycznych lub prawnych, podmiotów lub organów z siedzibą w Rosji;</w:t>
      </w:r>
    </w:p>
    <w:p w14:paraId="2DEF293B" w14:textId="77777777" w:rsidR="004E2F7A" w:rsidRPr="00AB2FD4" w:rsidRDefault="004E2F7A" w:rsidP="004E2F7A">
      <w:pPr>
        <w:tabs>
          <w:tab w:val="left" w:pos="567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B2FD4">
        <w:rPr>
          <w:rFonts w:asciiTheme="minorHAnsi" w:hAnsiTheme="minorHAnsi" w:cs="Arial"/>
          <w:sz w:val="20"/>
          <w:szCs w:val="20"/>
        </w:rPr>
        <w:t>b)</w:t>
      </w:r>
      <w:r w:rsidRPr="00AB2FD4">
        <w:rPr>
          <w:rFonts w:asciiTheme="minorHAnsi" w:hAnsiTheme="minorHAnsi" w:cs="Arial"/>
          <w:sz w:val="20"/>
          <w:szCs w:val="20"/>
        </w:rPr>
        <w:tab/>
        <w:t>osób prawnych, podmiotów lub organów, do których prawa własności bezpośrednio lub pośrednio w ponad 50 % należą do podmiotu, o którym mowa w lit. a) niniejszego ustępu; lub</w:t>
      </w:r>
    </w:p>
    <w:p w14:paraId="4B0D7BF9" w14:textId="0F952121" w:rsidR="004E2F7A" w:rsidRPr="00AB2FD4" w:rsidRDefault="004E2F7A" w:rsidP="004E2F7A">
      <w:pPr>
        <w:tabs>
          <w:tab w:val="left" w:pos="567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B2FD4">
        <w:rPr>
          <w:rFonts w:asciiTheme="minorHAnsi" w:hAnsiTheme="minorHAnsi" w:cs="Arial"/>
          <w:sz w:val="20"/>
          <w:szCs w:val="20"/>
        </w:rPr>
        <w:t>c)</w:t>
      </w:r>
      <w:r w:rsidRPr="00AB2FD4">
        <w:rPr>
          <w:rFonts w:asciiTheme="minorHAnsi" w:hAnsiTheme="minorHAnsi" w:cs="Arial"/>
          <w:sz w:val="20"/>
          <w:szCs w:val="20"/>
        </w:rPr>
        <w:tab/>
        <w:t>osób fizycznych lub prawnych, podmiotów lub organów działających w imieniu</w:t>
      </w:r>
      <w:r>
        <w:rPr>
          <w:rFonts w:asciiTheme="minorHAnsi" w:hAnsiTheme="minorHAnsi" w:cs="Arial"/>
          <w:sz w:val="20"/>
          <w:szCs w:val="20"/>
        </w:rPr>
        <w:t xml:space="preserve"> lub pod kierunkiem podmiotu, o </w:t>
      </w:r>
      <w:r w:rsidRPr="00AB2FD4">
        <w:rPr>
          <w:rFonts w:asciiTheme="minorHAnsi" w:hAnsiTheme="minorHAnsi" w:cs="Arial"/>
          <w:sz w:val="20"/>
          <w:szCs w:val="20"/>
        </w:rPr>
        <w:t>którym mowa w lit. a) lub b) niniejszego ustępu,</w:t>
      </w:r>
    </w:p>
    <w:p w14:paraId="5F59DA7E" w14:textId="4FE4B501" w:rsidR="004E2F7A" w:rsidRPr="00AB2FD4" w:rsidRDefault="004E2F7A" w:rsidP="004E2F7A">
      <w:pPr>
        <w:tabs>
          <w:tab w:val="left" w:pos="567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B2FD4">
        <w:rPr>
          <w:rFonts w:asciiTheme="minorHAnsi" w:hAnsiTheme="minorHAnsi" w:cs="Arial"/>
          <w:sz w:val="20"/>
          <w:szCs w:val="20"/>
        </w:rPr>
        <w:t>w tym podwykonawców, dostawców lub podmiotów, na których zdolności pol</w:t>
      </w:r>
      <w:r>
        <w:rPr>
          <w:rFonts w:asciiTheme="minorHAnsi" w:hAnsiTheme="minorHAnsi" w:cs="Arial"/>
          <w:sz w:val="20"/>
          <w:szCs w:val="20"/>
        </w:rPr>
        <w:t>ega się w rozumieniu dyrektyw w </w:t>
      </w:r>
      <w:r w:rsidRPr="00AB2FD4">
        <w:rPr>
          <w:rFonts w:asciiTheme="minorHAnsi" w:hAnsiTheme="minorHAnsi" w:cs="Arial"/>
          <w:sz w:val="20"/>
          <w:szCs w:val="20"/>
        </w:rPr>
        <w:t>sprawie zamówień publicznych, w przypadku gdy przypada na nich ponad 10 % wartości zamówienia.</w:t>
      </w:r>
    </w:p>
    <w:p w14:paraId="15200837" w14:textId="77777777" w:rsidR="004E2F7A" w:rsidRDefault="004E2F7A" w:rsidP="004E2F7A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08E7E3CD" w14:textId="77777777" w:rsidR="004E2F7A" w:rsidRDefault="004E2F7A" w:rsidP="004E2F7A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B9627C">
        <w:rPr>
          <w:rFonts w:asciiTheme="minorHAnsi" w:hAnsiTheme="minorHAnsi" w:cs="Arial"/>
          <w:sz w:val="20"/>
          <w:szCs w:val="20"/>
        </w:rPr>
        <w:t>8.</w:t>
      </w:r>
      <w:r>
        <w:rPr>
          <w:rFonts w:asciiTheme="minorHAnsi" w:hAnsiTheme="minorHAnsi" w:cs="Arial"/>
          <w:b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431ADD54" w14:textId="77777777" w:rsidR="004E2F7A" w:rsidRDefault="004E2F7A" w:rsidP="004E2F7A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CV,</w:t>
      </w:r>
    </w:p>
    <w:p w14:paraId="78A9BFA5" w14:textId="77777777" w:rsidR="004E2F7A" w:rsidRDefault="004E2F7A" w:rsidP="004E2F7A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usług,</w:t>
      </w:r>
    </w:p>
    <w:p w14:paraId="232A1EDF" w14:textId="77777777" w:rsidR="004E2F7A" w:rsidRPr="00A86E73" w:rsidRDefault="004E2F7A" w:rsidP="004E2F7A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</w:t>
      </w:r>
      <w:r w:rsidRPr="00A86E73">
        <w:rPr>
          <w:rFonts w:asciiTheme="minorHAnsi" w:hAnsiTheme="minorHAnsi" w:cs="Arial"/>
          <w:sz w:val="20"/>
          <w:szCs w:val="20"/>
        </w:rPr>
        <w:t>Program szkolenia – przygotowany przez Wykonawcę</w:t>
      </w:r>
      <w:r>
        <w:rPr>
          <w:rFonts w:asciiTheme="minorHAnsi" w:hAnsiTheme="minorHAnsi" w:cs="Arial"/>
          <w:sz w:val="20"/>
          <w:szCs w:val="20"/>
        </w:rPr>
        <w:t>,</w:t>
      </w:r>
    </w:p>
    <w:p w14:paraId="21EF034A" w14:textId="77777777" w:rsidR="004E2F7A" w:rsidRPr="00817056" w:rsidRDefault="004E2F7A" w:rsidP="004E2F7A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</w:t>
      </w:r>
      <w:r w:rsidRPr="00A86E73">
        <w:rPr>
          <w:rFonts w:asciiTheme="minorHAnsi" w:hAnsiTheme="minorHAnsi" w:cs="Arial"/>
          <w:sz w:val="20"/>
          <w:szCs w:val="20"/>
        </w:rPr>
        <w:t>Aktualne potwierdzenie wpisu instytucji szkoleniowej do RIS</w:t>
      </w:r>
      <w:r>
        <w:rPr>
          <w:rFonts w:asciiTheme="minorHAnsi" w:hAnsiTheme="minorHAnsi" w:cs="Arial"/>
          <w:sz w:val="20"/>
          <w:szCs w:val="20"/>
        </w:rPr>
        <w:t xml:space="preserve"> lub innej instytucji potwierdzającej posiadanie uprawnień do prowadzenia szkoleń. </w:t>
      </w:r>
    </w:p>
    <w:p w14:paraId="4D0DA566" w14:textId="77777777" w:rsidR="00B56088" w:rsidRPr="00421CA3" w:rsidRDefault="00B56088" w:rsidP="004E2F7A">
      <w:pPr>
        <w:widowControl/>
        <w:suppressAutoHyphens w:val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F8F2295" w14:textId="77777777" w:rsidR="00B56088" w:rsidRPr="00421CA3" w:rsidRDefault="00B56088" w:rsidP="00B56088">
      <w:pPr>
        <w:widowControl/>
        <w:suppressAutoHyphens w:val="0"/>
        <w:ind w:left="72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062C12CF" w14:textId="36C82A53" w:rsidR="003E2CC5" w:rsidRPr="00421CA3" w:rsidRDefault="003E2CC5" w:rsidP="00B5608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421CA3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</w:t>
            </w:r>
            <w:r w:rsidR="00D85052"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421CA3" w:rsidRDefault="003E2CC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Pr="00421CA3" w:rsidRDefault="00817056" w:rsidP="002A5A29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771DA686" w14:textId="6D0FAED0" w:rsidR="00817056" w:rsidRPr="00421CA3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 w:rsidRPr="00421CA3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421CA3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421CA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421CA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421CA3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421CA3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8E5E01D" w14:textId="77777777" w:rsidR="00817056" w:rsidRDefault="00817056" w:rsidP="00817056">
      <w:pPr>
        <w:widowControl/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24B0925A" w14:textId="77777777" w:rsidR="004E2F7A" w:rsidRPr="00421CA3" w:rsidRDefault="004E2F7A" w:rsidP="00817056">
      <w:pPr>
        <w:widowControl/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421CA3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421CA3" w:rsidRDefault="00817056" w:rsidP="009172D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421CA3" w:rsidRDefault="00817056" w:rsidP="002A5A29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sectPr w:rsidR="00817056" w:rsidRPr="00421CA3" w:rsidSect="004E2F7A">
      <w:headerReference w:type="default" r:id="rId8"/>
      <w:footerReference w:type="default" r:id="rId9"/>
      <w:pgSz w:w="11906" w:h="16838"/>
      <w:pgMar w:top="1833" w:right="1134" w:bottom="1693" w:left="1134" w:header="1134" w:footer="3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2C546" w14:textId="77777777" w:rsidR="00D062A1" w:rsidRDefault="00D062A1">
      <w:r>
        <w:separator/>
      </w:r>
    </w:p>
  </w:endnote>
  <w:endnote w:type="continuationSeparator" w:id="0">
    <w:p w14:paraId="02041CE7" w14:textId="77777777" w:rsidR="00D062A1" w:rsidRDefault="00D0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65306A4D" w:rsidR="00826C13" w:rsidRDefault="00C61B3F" w:rsidP="00C61B3F">
    <w:pPr>
      <w:pStyle w:val="Stopka1"/>
      <w:tabs>
        <w:tab w:val="left" w:pos="9204"/>
        <w:tab w:val="left" w:pos="9912"/>
      </w:tabs>
      <w:jc w:val="center"/>
    </w:pPr>
    <w:r>
      <w:rPr>
        <w:noProof/>
      </w:rPr>
      <w:drawing>
        <wp:inline distT="0" distB="0" distL="0" distR="0" wp14:anchorId="0D6AE97D" wp14:editId="4B6FEE00">
          <wp:extent cx="5718412" cy="811661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2777" cy="826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983DD" w14:textId="77777777" w:rsidR="00D062A1" w:rsidRDefault="00D062A1">
      <w:r>
        <w:separator/>
      </w:r>
    </w:p>
  </w:footnote>
  <w:footnote w:type="continuationSeparator" w:id="0">
    <w:p w14:paraId="4F28E276" w14:textId="77777777" w:rsidR="00D062A1" w:rsidRDefault="00D062A1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1" name="Obraz 1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62C82FCA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A864A5"/>
    <w:multiLevelType w:val="hybridMultilevel"/>
    <w:tmpl w:val="EFD0932E"/>
    <w:lvl w:ilvl="0" w:tplc="C90E911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14"/>
  </w:num>
  <w:num w:numId="9">
    <w:abstractNumId w:val="7"/>
  </w:num>
  <w:num w:numId="10">
    <w:abstractNumId w:val="8"/>
  </w:num>
  <w:num w:numId="11">
    <w:abstractNumId w:val="6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4942"/>
    <w:rsid w:val="00186B34"/>
    <w:rsid w:val="001B66C1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58E6"/>
    <w:rsid w:val="003376BD"/>
    <w:rsid w:val="0035655E"/>
    <w:rsid w:val="0037323F"/>
    <w:rsid w:val="003B6E5C"/>
    <w:rsid w:val="003E2CC5"/>
    <w:rsid w:val="004075BB"/>
    <w:rsid w:val="00407E6E"/>
    <w:rsid w:val="00421CA3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E2F7A"/>
    <w:rsid w:val="004F0F73"/>
    <w:rsid w:val="004F51D4"/>
    <w:rsid w:val="00506E5B"/>
    <w:rsid w:val="00524780"/>
    <w:rsid w:val="005376A9"/>
    <w:rsid w:val="00546CFD"/>
    <w:rsid w:val="00563D16"/>
    <w:rsid w:val="00577787"/>
    <w:rsid w:val="005974B8"/>
    <w:rsid w:val="005A5C66"/>
    <w:rsid w:val="005B08D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7F3ED4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954F6"/>
    <w:rsid w:val="008A401E"/>
    <w:rsid w:val="008B7BA7"/>
    <w:rsid w:val="008C341F"/>
    <w:rsid w:val="008D72E3"/>
    <w:rsid w:val="008D742A"/>
    <w:rsid w:val="008D76B2"/>
    <w:rsid w:val="008E13A7"/>
    <w:rsid w:val="008E45C6"/>
    <w:rsid w:val="009259BA"/>
    <w:rsid w:val="00933228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94A59"/>
    <w:rsid w:val="00AA4380"/>
    <w:rsid w:val="00AA5DCD"/>
    <w:rsid w:val="00AD5682"/>
    <w:rsid w:val="00AE2F06"/>
    <w:rsid w:val="00B038C7"/>
    <w:rsid w:val="00B5092B"/>
    <w:rsid w:val="00B56088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61B3F"/>
    <w:rsid w:val="00C70ED8"/>
    <w:rsid w:val="00C845E1"/>
    <w:rsid w:val="00CA052E"/>
    <w:rsid w:val="00D023FE"/>
    <w:rsid w:val="00D062A1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  <w:rsid w:val="00FD5F5A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Bezodstpw">
    <w:name w:val="No Spacing"/>
    <w:uiPriority w:val="1"/>
    <w:qFormat/>
    <w:rsid w:val="00B5608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50150-09E2-4F22-B4CF-BBE9FE75C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695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iwona</cp:lastModifiedBy>
  <cp:revision>7</cp:revision>
  <cp:lastPrinted>2016-08-10T13:03:00Z</cp:lastPrinted>
  <dcterms:created xsi:type="dcterms:W3CDTF">2021-08-23T10:52:00Z</dcterms:created>
  <dcterms:modified xsi:type="dcterms:W3CDTF">2023-06-13T12:41:00Z</dcterms:modified>
</cp:coreProperties>
</file>