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1785AACE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4A5BF7">
        <w:rPr>
          <w:rFonts w:ascii="Calibri" w:hAnsi="Calibri"/>
          <w:sz w:val="20"/>
          <w:szCs w:val="22"/>
        </w:rPr>
        <w:t xml:space="preserve">z dnia </w:t>
      </w:r>
      <w:r w:rsidR="007D07E3">
        <w:rPr>
          <w:rFonts w:ascii="Calibri" w:hAnsi="Calibri"/>
          <w:sz w:val="20"/>
          <w:szCs w:val="22"/>
        </w:rPr>
        <w:t>23.11</w:t>
      </w:r>
      <w:r w:rsidR="00FD4B41">
        <w:rPr>
          <w:rFonts w:ascii="Calibri" w:hAnsi="Calibri"/>
          <w:sz w:val="20"/>
          <w:szCs w:val="22"/>
        </w:rPr>
        <w:t>.2022</w:t>
      </w:r>
      <w:r w:rsidR="00C67055">
        <w:rPr>
          <w:rFonts w:ascii="Calibri" w:hAnsi="Calibri"/>
          <w:sz w:val="20"/>
          <w:szCs w:val="22"/>
        </w:rPr>
        <w:t xml:space="preserve"> </w:t>
      </w:r>
      <w:r w:rsidR="00A505A6" w:rsidRPr="00777399">
        <w:rPr>
          <w:rFonts w:ascii="Calibri" w:hAnsi="Calibri"/>
          <w:sz w:val="20"/>
          <w:szCs w:val="22"/>
        </w:rPr>
        <w:t>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6EAE59DB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26182A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7D07E3">
        <w:rPr>
          <w:rFonts w:asciiTheme="minorHAnsi" w:hAnsiTheme="minorHAnsi"/>
          <w:b/>
          <w:bCs/>
          <w:sz w:val="22"/>
          <w:szCs w:val="22"/>
        </w:rPr>
        <w:t>28</w:t>
      </w:r>
      <w:r w:rsidR="00FD4B41">
        <w:rPr>
          <w:rFonts w:asciiTheme="minorHAnsi" w:hAnsiTheme="minorHAnsi"/>
          <w:b/>
          <w:bCs/>
          <w:sz w:val="22"/>
          <w:szCs w:val="22"/>
        </w:rPr>
        <w:t>/2022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4FE21F85" w14:textId="4A242FC3" w:rsidR="009D729A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4969A7">
        <w:rPr>
          <w:rFonts w:asciiTheme="minorHAnsi" w:hAnsiTheme="minorHAnsi" w:cs="Arial"/>
          <w:sz w:val="20"/>
          <w:szCs w:val="20"/>
        </w:rPr>
        <w:t>nie za</w:t>
      </w:r>
      <w:r w:rsidR="00B9627C">
        <w:rPr>
          <w:rFonts w:asciiTheme="minorHAnsi" w:hAnsiTheme="minorHAnsi" w:cs="Arial"/>
          <w:sz w:val="20"/>
          <w:szCs w:val="20"/>
        </w:rPr>
        <w:t xml:space="preserve"> szkolenie (dla jednej osoby) </w:t>
      </w:r>
      <w:r w:rsidR="00577787" w:rsidRPr="00817056">
        <w:rPr>
          <w:rFonts w:asciiTheme="minorHAnsi" w:hAnsiTheme="minorHAnsi" w:cs="Arial"/>
          <w:sz w:val="20"/>
          <w:szCs w:val="20"/>
        </w:rPr>
        <w:t>wynosi</w:t>
      </w:r>
      <w:r w:rsidRPr="00817056">
        <w:rPr>
          <w:rFonts w:asciiTheme="minorHAnsi" w:hAnsiTheme="minorHAnsi" w:cs="Arial"/>
          <w:sz w:val="20"/>
          <w:szCs w:val="20"/>
        </w:rPr>
        <w:t>:</w:t>
      </w:r>
    </w:p>
    <w:p w14:paraId="55EB6F59" w14:textId="77777777" w:rsidR="009D729A" w:rsidRDefault="009D729A" w:rsidP="009D729A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5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</w:tblGrid>
      <w:tr w:rsidR="004969A7" w:rsidRPr="005F082C" w14:paraId="28541F64" w14:textId="4636130B" w:rsidTr="004969A7">
        <w:trPr>
          <w:jc w:val="center"/>
        </w:trPr>
        <w:tc>
          <w:tcPr>
            <w:tcW w:w="5949" w:type="dxa"/>
            <w:shd w:val="clear" w:color="auto" w:fill="BFBFBF"/>
          </w:tcPr>
          <w:p w14:paraId="7653CBF8" w14:textId="77777777" w:rsidR="004969A7" w:rsidRPr="009D729A" w:rsidRDefault="004969A7" w:rsidP="009D729A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57F9E1B1" w14:textId="3A1DBA7E" w:rsidR="004969A7" w:rsidRPr="009D729A" w:rsidRDefault="004969A7" w:rsidP="009D729A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Cena za szkolenie on-line w czasie rzeczywistym dla 1 uczestnika</w:t>
            </w:r>
          </w:p>
        </w:tc>
      </w:tr>
      <w:tr w:rsidR="004969A7" w:rsidRPr="005F082C" w14:paraId="4212D24F" w14:textId="514AFFF4" w:rsidTr="004969A7">
        <w:trPr>
          <w:trHeight w:val="271"/>
          <w:jc w:val="center"/>
        </w:trPr>
        <w:tc>
          <w:tcPr>
            <w:tcW w:w="5949" w:type="dxa"/>
          </w:tcPr>
          <w:p w14:paraId="3E44FBDF" w14:textId="77777777" w:rsidR="004969A7" w:rsidRPr="005F082C" w:rsidRDefault="004969A7" w:rsidP="00507904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</w:p>
          <w:p w14:paraId="777F6ADB" w14:textId="77777777" w:rsidR="004969A7" w:rsidRPr="005F082C" w:rsidRDefault="004969A7" w:rsidP="00507904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netto za 1 szkolenie</w:t>
            </w:r>
            <w:bookmarkStart w:id="0" w:name="_GoBack"/>
            <w:bookmarkEnd w:id="0"/>
            <w:r w:rsidRPr="005F082C">
              <w:rPr>
                <w:rFonts w:ascii="Calibri" w:hAnsi="Calibri" w:cs="Arial"/>
                <w:sz w:val="20"/>
                <w:szCs w:val="22"/>
              </w:rPr>
              <w:t xml:space="preserve"> .................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........zł (słownie:...........................................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..........);</w:t>
            </w:r>
          </w:p>
          <w:p w14:paraId="6E335362" w14:textId="77777777" w:rsidR="004969A7" w:rsidRPr="005F082C" w:rsidRDefault="004969A7" w:rsidP="00507904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brutto za 1 szkolenie 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...........zł (słownie:................................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....................)</w:t>
            </w:r>
            <w:r>
              <w:rPr>
                <w:rStyle w:val="Odwoanieprzypisudolnego"/>
                <w:rFonts w:ascii="Calibri" w:hAnsi="Calibri" w:cs="Arial"/>
                <w:sz w:val="20"/>
                <w:szCs w:val="22"/>
              </w:rPr>
              <w:footnoteReference w:id="1"/>
            </w:r>
          </w:p>
        </w:tc>
      </w:tr>
    </w:tbl>
    <w:p w14:paraId="15B84A3A" w14:textId="7147ABEB" w:rsidR="00A757AB" w:rsidRDefault="00A757AB" w:rsidP="009D729A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lastRenderedPageBreak/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224965E2" w:rsid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</w:t>
      </w:r>
      <w:r w:rsidR="00A86E73">
        <w:rPr>
          <w:rFonts w:asciiTheme="minorHAnsi" w:hAnsiTheme="minorHAnsi" w:cs="Arial"/>
          <w:sz w:val="20"/>
          <w:szCs w:val="20"/>
        </w:rPr>
        <w:t>obienia, opieki lub kurateli;</w:t>
      </w:r>
    </w:p>
    <w:p w14:paraId="7BF2879C" w14:textId="7A62EFD1" w:rsidR="00A86E73" w:rsidRPr="00817056" w:rsidRDefault="00A86E73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e)  i</w:t>
      </w:r>
      <w:r w:rsidRPr="00A86E73">
        <w:rPr>
          <w:rFonts w:asciiTheme="minorHAnsi" w:hAnsiTheme="minorHAnsi" w:cs="Arial"/>
          <w:sz w:val="20"/>
          <w:szCs w:val="20"/>
        </w:rPr>
        <w:t>nne, niż wskazane w lit. a-d przypadki, jeżeli wystąpi podejrzenie naruszenia zasady konkurencyjności poprzez istniejące powiązanie.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009EECAD" w14:textId="7450BEB6" w:rsidR="00B9627C" w:rsidRPr="00B9627C" w:rsidRDefault="00A86E73" w:rsidP="00B9627C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7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B9627C" w:rsidRPr="00B9627C">
        <w:rPr>
          <w:rFonts w:asciiTheme="minorHAnsi" w:hAnsiTheme="minorHAnsi" w:cs="Arial"/>
          <w:sz w:val="20"/>
          <w:szCs w:val="20"/>
        </w:rPr>
        <w:t>Oświadczam, iż nie działam na rzecz lub z udziałem:</w:t>
      </w:r>
    </w:p>
    <w:p w14:paraId="6BEA5AC0" w14:textId="77777777" w:rsidR="00B9627C" w:rsidRPr="00B9627C" w:rsidRDefault="00B9627C" w:rsidP="00B9627C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B9627C">
        <w:rPr>
          <w:rFonts w:asciiTheme="minorHAnsi" w:hAnsiTheme="minorHAnsi" w:cs="Arial"/>
          <w:sz w:val="20"/>
          <w:szCs w:val="20"/>
        </w:rPr>
        <w:t>a)</w:t>
      </w:r>
      <w:r w:rsidRPr="00B9627C">
        <w:rPr>
          <w:rFonts w:asciiTheme="minorHAnsi" w:hAnsiTheme="minorHAnsi" w:cs="Arial"/>
          <w:sz w:val="20"/>
          <w:szCs w:val="20"/>
        </w:rPr>
        <w:tab/>
        <w:t>obywateli rosyjskich lub osób fizycznych lub prawnych, podmiotów lub organów z siedzibą w Rosji;</w:t>
      </w:r>
    </w:p>
    <w:p w14:paraId="18A8678A" w14:textId="77777777" w:rsidR="00B9627C" w:rsidRPr="00B9627C" w:rsidRDefault="00B9627C" w:rsidP="00B9627C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B9627C">
        <w:rPr>
          <w:rFonts w:asciiTheme="minorHAnsi" w:hAnsiTheme="minorHAnsi" w:cs="Arial"/>
          <w:sz w:val="20"/>
          <w:szCs w:val="20"/>
        </w:rPr>
        <w:t>b)</w:t>
      </w:r>
      <w:r w:rsidRPr="00B9627C">
        <w:rPr>
          <w:rFonts w:asciiTheme="minorHAnsi" w:hAnsiTheme="minorHAnsi" w:cs="Arial"/>
          <w:sz w:val="20"/>
          <w:szCs w:val="20"/>
        </w:rPr>
        <w:tab/>
        <w:t>osób prawnych, podmiotów lub organów, do których prawa własności bezpośrednio lub pośrednio w ponad 50 % należą do podmiotu, o którym mowa w lit. a) niniejszego ustępu; lub</w:t>
      </w:r>
    </w:p>
    <w:p w14:paraId="0F98E03E" w14:textId="77777777" w:rsidR="00B9627C" w:rsidRPr="00B9627C" w:rsidRDefault="00B9627C" w:rsidP="00B9627C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B9627C">
        <w:rPr>
          <w:rFonts w:asciiTheme="minorHAnsi" w:hAnsiTheme="minorHAnsi" w:cs="Arial"/>
          <w:sz w:val="20"/>
          <w:szCs w:val="20"/>
        </w:rPr>
        <w:t>c)</w:t>
      </w:r>
      <w:r w:rsidRPr="00B9627C">
        <w:rPr>
          <w:rFonts w:asciiTheme="minorHAnsi" w:hAnsiTheme="minorHAnsi" w:cs="Arial"/>
          <w:sz w:val="20"/>
          <w:szCs w:val="20"/>
        </w:rPr>
        <w:tab/>
        <w:t>osób fizycznych lub prawnych, podmiotów lub organów działających w imieniu lub pod kierunkiem podmiotu, o którym mowa w lit. a) lub b) niniejszego ustępu,</w:t>
      </w:r>
    </w:p>
    <w:p w14:paraId="7E662D88" w14:textId="76DF6C75" w:rsidR="00B9627C" w:rsidRPr="00B9627C" w:rsidRDefault="00B9627C" w:rsidP="00B9627C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B9627C">
        <w:rPr>
          <w:rFonts w:asciiTheme="minorHAnsi" w:hAnsiTheme="minorHAnsi" w:cs="Arial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14:paraId="282026D2" w14:textId="77777777" w:rsidR="00B9627C" w:rsidRDefault="00B9627C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3B3BF1D7" w14:textId="747E164F" w:rsidR="00577787" w:rsidRDefault="00B9627C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B9627C">
        <w:rPr>
          <w:rFonts w:asciiTheme="minorHAnsi" w:hAnsiTheme="minorHAnsi" w:cs="Arial"/>
          <w:sz w:val="20"/>
          <w:szCs w:val="20"/>
        </w:rPr>
        <w:t>8.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2EAE30F9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  <w:r w:rsidR="00A86E73">
        <w:rPr>
          <w:rFonts w:asciiTheme="minorHAnsi" w:hAnsiTheme="minorHAnsi" w:cs="Arial"/>
          <w:sz w:val="20"/>
          <w:szCs w:val="20"/>
        </w:rPr>
        <w:t>,</w:t>
      </w:r>
    </w:p>
    <w:p w14:paraId="395646A7" w14:textId="4E6909EA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  <w:r w:rsidR="00A86E73">
        <w:rPr>
          <w:rFonts w:asciiTheme="minorHAnsi" w:hAnsiTheme="minorHAnsi" w:cs="Arial"/>
          <w:sz w:val="20"/>
          <w:szCs w:val="20"/>
        </w:rPr>
        <w:t>,</w:t>
      </w:r>
    </w:p>
    <w:p w14:paraId="61823892" w14:textId="0C94423F" w:rsidR="00A86E73" w:rsidRPr="00A86E73" w:rsidRDefault="00A86E73" w:rsidP="00A86E73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</w:t>
      </w:r>
      <w:r w:rsidRPr="00A86E73">
        <w:rPr>
          <w:rFonts w:asciiTheme="minorHAnsi" w:hAnsiTheme="minorHAnsi" w:cs="Arial"/>
          <w:sz w:val="20"/>
          <w:szCs w:val="20"/>
        </w:rPr>
        <w:t>Program szkolenia – przygotowany przez Wykonawcę</w:t>
      </w:r>
      <w:r>
        <w:rPr>
          <w:rFonts w:asciiTheme="minorHAnsi" w:hAnsiTheme="minorHAnsi" w:cs="Arial"/>
          <w:sz w:val="20"/>
          <w:szCs w:val="20"/>
        </w:rPr>
        <w:t>,</w:t>
      </w:r>
    </w:p>
    <w:p w14:paraId="1A959730" w14:textId="47CF1736" w:rsidR="00A86E73" w:rsidRPr="00817056" w:rsidRDefault="00A86E73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</w:t>
      </w:r>
      <w:r w:rsidRPr="00A86E73">
        <w:rPr>
          <w:rFonts w:asciiTheme="minorHAnsi" w:hAnsiTheme="minorHAnsi" w:cs="Arial"/>
          <w:sz w:val="20"/>
          <w:szCs w:val="20"/>
        </w:rPr>
        <w:t>Aktualne potwierdzenie wpisu instytucji szkoleniowej do RIS</w:t>
      </w:r>
      <w:r w:rsidR="00E30883">
        <w:rPr>
          <w:rFonts w:asciiTheme="minorHAnsi" w:hAnsiTheme="minorHAnsi" w:cs="Arial"/>
          <w:sz w:val="20"/>
          <w:szCs w:val="20"/>
        </w:rPr>
        <w:t>.</w:t>
      </w:r>
      <w:r>
        <w:rPr>
          <w:rFonts w:asciiTheme="minorHAnsi" w:hAnsiTheme="minorHAnsi" w:cs="Arial"/>
          <w:sz w:val="20"/>
          <w:szCs w:val="20"/>
        </w:rPr>
        <w:t xml:space="preserve"> 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49022ACB" w14:textId="7EBC0461" w:rsidR="00C67055" w:rsidRPr="00B9627C" w:rsidRDefault="00817056" w:rsidP="005342A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B9627C">
        <w:rPr>
          <w:rFonts w:asciiTheme="minorHAnsi" w:hAnsiTheme="minorHAnsi" w:cstheme="minorHAnsi"/>
          <w:sz w:val="20"/>
          <w:szCs w:val="20"/>
        </w:rPr>
        <w:lastRenderedPageBreak/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73308C87" w14:textId="77777777" w:rsidR="00C67055" w:rsidRPr="00817056" w:rsidRDefault="00C67055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671AF657" w14:textId="77777777" w:rsidR="004969A7" w:rsidRDefault="004969A7" w:rsidP="009D72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F082C">
        <w:t>Oferent zwolniony z VAT uzupełnia (kwota netto=brutto)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954D5"/>
    <w:rsid w:val="004969A7"/>
    <w:rsid w:val="004A5BF7"/>
    <w:rsid w:val="004C14B2"/>
    <w:rsid w:val="004C4273"/>
    <w:rsid w:val="004E1BBB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D07E3"/>
    <w:rsid w:val="007E5BA5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29A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86E73"/>
    <w:rsid w:val="00AA4380"/>
    <w:rsid w:val="00AA5DCD"/>
    <w:rsid w:val="00AD5682"/>
    <w:rsid w:val="00AE2F06"/>
    <w:rsid w:val="00B038C7"/>
    <w:rsid w:val="00B5092B"/>
    <w:rsid w:val="00B85E2C"/>
    <w:rsid w:val="00B9627C"/>
    <w:rsid w:val="00BC0786"/>
    <w:rsid w:val="00BC5E65"/>
    <w:rsid w:val="00BC62C0"/>
    <w:rsid w:val="00BD0DDD"/>
    <w:rsid w:val="00C407E1"/>
    <w:rsid w:val="00C4341B"/>
    <w:rsid w:val="00C501FF"/>
    <w:rsid w:val="00C56F04"/>
    <w:rsid w:val="00C67055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30883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D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6E7C9-0AFE-4DCF-B847-2679CA948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713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31</cp:revision>
  <cp:lastPrinted>2016-08-10T13:03:00Z</cp:lastPrinted>
  <dcterms:created xsi:type="dcterms:W3CDTF">2018-06-26T11:28:00Z</dcterms:created>
  <dcterms:modified xsi:type="dcterms:W3CDTF">2022-11-23T13:40:00Z</dcterms:modified>
</cp:coreProperties>
</file>