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1070C3AC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970782">
        <w:rPr>
          <w:rFonts w:asciiTheme="minorHAnsi" w:hAnsiTheme="minorHAnsi" w:cstheme="minorHAnsi"/>
          <w:sz w:val="20"/>
          <w:szCs w:val="20"/>
        </w:rPr>
        <w:t>14.07</w:t>
      </w:r>
      <w:r w:rsidR="00D52C8E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5220905E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70782">
        <w:rPr>
          <w:rFonts w:asciiTheme="minorHAnsi" w:hAnsiTheme="minorHAnsi" w:cstheme="minorHAnsi"/>
          <w:b/>
          <w:bCs/>
          <w:sz w:val="20"/>
          <w:szCs w:val="20"/>
        </w:rPr>
        <w:t>21</w:t>
      </w:r>
      <w:bookmarkStart w:id="0" w:name="_GoBack"/>
      <w:bookmarkEnd w:id="0"/>
      <w:r w:rsidR="00D52C8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80C8F5D" w14:textId="10178BE8" w:rsidR="00B56088" w:rsidRPr="000913CA" w:rsidRDefault="009D7F7F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1714E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70782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853A-2874-4BCF-9084-9AEE53B0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13</cp:revision>
  <cp:lastPrinted>2016-08-10T13:03:00Z</cp:lastPrinted>
  <dcterms:created xsi:type="dcterms:W3CDTF">2021-08-23T10:52:00Z</dcterms:created>
  <dcterms:modified xsi:type="dcterms:W3CDTF">2022-07-14T12:08:00Z</dcterms:modified>
</cp:coreProperties>
</file>