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EB7A329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D52C8E">
        <w:rPr>
          <w:rFonts w:asciiTheme="minorHAnsi" w:hAnsiTheme="minorHAnsi" w:cstheme="minorHAnsi"/>
          <w:sz w:val="20"/>
          <w:szCs w:val="20"/>
        </w:rPr>
        <w:t>10.06.2022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1C3E6009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52C8E">
        <w:rPr>
          <w:rFonts w:asciiTheme="minorHAnsi" w:hAnsiTheme="minorHAnsi" w:cstheme="minorHAnsi"/>
          <w:b/>
          <w:bCs/>
          <w:sz w:val="20"/>
          <w:szCs w:val="20"/>
        </w:rPr>
        <w:t>7/2022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80C8F5D" w14:textId="10178BE8" w:rsidR="00B56088" w:rsidRPr="000913CA" w:rsidRDefault="009D7F7F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FA93-845C-407F-934D-202D4D8A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11</cp:revision>
  <cp:lastPrinted>2016-08-10T13:03:00Z</cp:lastPrinted>
  <dcterms:created xsi:type="dcterms:W3CDTF">2021-08-23T10:52:00Z</dcterms:created>
  <dcterms:modified xsi:type="dcterms:W3CDTF">2022-06-10T08:23:00Z</dcterms:modified>
</cp:coreProperties>
</file>