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4C6CC8F6" w:rsidR="001D3BC3" w:rsidRPr="00FD023C" w:rsidRDefault="009B307B" w:rsidP="00B049DA">
      <w:pPr>
        <w:ind w:left="30"/>
        <w:jc w:val="right"/>
        <w:rPr>
          <w:rStyle w:val="Nag3fek1Znak"/>
          <w:rFonts w:asciiTheme="minorHAnsi" w:hAnsiTheme="minorHAnsi" w:cs="Times New Roman"/>
          <w:b w:val="0"/>
          <w:bCs w:val="0"/>
          <w:sz w:val="22"/>
          <w:szCs w:val="22"/>
        </w:rPr>
      </w:pPr>
      <w:r w:rsidRPr="00FD023C">
        <w:rPr>
          <w:rStyle w:val="Nag3fek1Znak"/>
          <w:rFonts w:asciiTheme="minorHAnsi" w:hAnsiTheme="minorHAnsi" w:cs="Times New Roman"/>
          <w:b w:val="0"/>
          <w:bCs w:val="0"/>
          <w:sz w:val="22"/>
          <w:szCs w:val="22"/>
        </w:rPr>
        <w:t>Załącznik nr 1 do zapytania ofertowego</w:t>
      </w:r>
      <w:r w:rsidR="001D3BC3" w:rsidRPr="00FD023C">
        <w:rPr>
          <w:rStyle w:val="Nag3fek1Znak"/>
          <w:rFonts w:asciiTheme="minorHAnsi" w:hAnsiTheme="minorHAnsi" w:cs="Times New Roman"/>
          <w:b w:val="0"/>
          <w:bCs w:val="0"/>
          <w:sz w:val="22"/>
          <w:szCs w:val="22"/>
        </w:rPr>
        <w:t xml:space="preserve"> </w:t>
      </w:r>
      <w:r w:rsidR="00DC748F">
        <w:rPr>
          <w:rFonts w:ascii="Calibri" w:hAnsi="Calibri"/>
          <w:sz w:val="22"/>
          <w:szCs w:val="22"/>
        </w:rPr>
        <w:t xml:space="preserve">z dnia </w:t>
      </w:r>
      <w:r w:rsidR="00F610A2">
        <w:rPr>
          <w:rFonts w:ascii="Calibri" w:hAnsi="Calibri"/>
          <w:sz w:val="22"/>
          <w:szCs w:val="22"/>
        </w:rPr>
        <w:t>25</w:t>
      </w:r>
      <w:r w:rsidR="00756905">
        <w:rPr>
          <w:rFonts w:ascii="Calibri" w:hAnsi="Calibri"/>
          <w:sz w:val="22"/>
          <w:szCs w:val="22"/>
        </w:rPr>
        <w:t>.04.2022</w:t>
      </w:r>
      <w:r w:rsidR="006F4A46">
        <w:rPr>
          <w:rFonts w:ascii="Calibri" w:hAnsi="Calibri"/>
          <w:sz w:val="22"/>
          <w:szCs w:val="22"/>
        </w:rPr>
        <w:t xml:space="preserve"> </w:t>
      </w:r>
      <w:r w:rsidR="00A505A6" w:rsidRPr="00FD023C">
        <w:rPr>
          <w:rFonts w:ascii="Calibri" w:hAnsi="Calibri"/>
          <w:sz w:val="22"/>
          <w:szCs w:val="22"/>
        </w:rPr>
        <w:t>r.</w:t>
      </w:r>
    </w:p>
    <w:p w14:paraId="371DA036" w14:textId="77777777" w:rsidR="00EA3CF6" w:rsidRPr="00FD023C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Pr="00FD023C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FD023C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 w:rsidRPr="00FD023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 w:rsidRPr="00FD023C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 w:rsidRPr="00FD023C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2F59BAFD" w14:textId="64319F03" w:rsidR="00FD023C" w:rsidRPr="00FD023C" w:rsidRDefault="00B038C7" w:rsidP="00FD023C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FD023C"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65329D" w:rsidRPr="00FD023C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F610A2">
        <w:rPr>
          <w:rFonts w:asciiTheme="minorHAnsi" w:hAnsiTheme="minorHAnsi"/>
          <w:b/>
          <w:bCs/>
          <w:sz w:val="22"/>
          <w:szCs w:val="22"/>
        </w:rPr>
        <w:t>14</w:t>
      </w:r>
      <w:bookmarkStart w:id="0" w:name="_GoBack"/>
      <w:bookmarkEnd w:id="0"/>
      <w:r w:rsidR="000249CF">
        <w:rPr>
          <w:rFonts w:asciiTheme="minorHAnsi" w:hAnsiTheme="minorHAnsi"/>
          <w:b/>
          <w:bCs/>
          <w:sz w:val="22"/>
          <w:szCs w:val="22"/>
        </w:rPr>
        <w:t>/2022</w:t>
      </w:r>
      <w:r w:rsidR="00254700" w:rsidRPr="00FD023C">
        <w:rPr>
          <w:rFonts w:asciiTheme="minorHAnsi" w:hAnsiTheme="minorHAnsi"/>
          <w:b/>
          <w:bCs/>
          <w:sz w:val="22"/>
          <w:szCs w:val="22"/>
        </w:rPr>
        <w:t>/OWES</w:t>
      </w:r>
      <w:r w:rsidR="004E1BBB" w:rsidRPr="00FD023C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24A94E38" w14:textId="77777777" w:rsidR="00FD023C" w:rsidRPr="00FD023C" w:rsidRDefault="00FD023C" w:rsidP="00FD023C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4B508EE" w14:textId="77777777" w:rsidR="00577787" w:rsidRPr="00FD023C" w:rsidRDefault="00577787" w:rsidP="004063A8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after="240" w:line="276" w:lineRule="auto"/>
        <w:ind w:hanging="1440"/>
        <w:jc w:val="both"/>
        <w:rPr>
          <w:rFonts w:asciiTheme="minorHAnsi" w:hAnsiTheme="minorHAnsi" w:cs="Arial"/>
          <w:b/>
          <w:sz w:val="22"/>
          <w:szCs w:val="22"/>
        </w:rPr>
      </w:pPr>
      <w:r w:rsidRPr="00FD023C">
        <w:rPr>
          <w:rFonts w:asciiTheme="minorHAnsi" w:hAnsiTheme="minorHAnsi" w:cs="Arial"/>
          <w:b/>
          <w:sz w:val="22"/>
          <w:szCs w:val="22"/>
        </w:rPr>
        <w:t>ZAMAWIAJĄCY:</w:t>
      </w:r>
    </w:p>
    <w:p w14:paraId="70247357" w14:textId="2959E880" w:rsidR="00577787" w:rsidRPr="00FD023C" w:rsidRDefault="00577787" w:rsidP="001515BD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FD023C">
        <w:rPr>
          <w:rFonts w:asciiTheme="minorHAnsi" w:hAnsiTheme="minorHAnsi" w:cstheme="minorHAnsi"/>
          <w:sz w:val="22"/>
          <w:szCs w:val="22"/>
        </w:rPr>
        <w:t>Nazwa: Stowarzyszenie Kujawsko-Pomorski Ośrodek Wsparcia Inicjatyw Pozarządowych „Tłok”</w:t>
      </w:r>
    </w:p>
    <w:p w14:paraId="4169CB7D" w14:textId="77777777" w:rsidR="00577787" w:rsidRPr="00FD023C" w:rsidRDefault="00577787" w:rsidP="001515BD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FD023C">
        <w:rPr>
          <w:rFonts w:asciiTheme="minorHAnsi" w:hAnsiTheme="minorHAnsi" w:cstheme="minorHAnsi"/>
          <w:sz w:val="22"/>
          <w:szCs w:val="22"/>
        </w:rPr>
        <w:t>NIP: 956 21 46 357, REGON 340028363</w:t>
      </w:r>
    </w:p>
    <w:p w14:paraId="0E2A8F64" w14:textId="77777777" w:rsidR="00FD023C" w:rsidRPr="00FD023C" w:rsidRDefault="00FD023C" w:rsidP="00FD023C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12B0500E" w14:textId="77777777" w:rsidR="00826C13" w:rsidRPr="00FD023C" w:rsidRDefault="00577787" w:rsidP="004063A8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2"/>
          <w:szCs w:val="22"/>
        </w:rPr>
      </w:pPr>
      <w:r w:rsidRPr="00FD023C">
        <w:rPr>
          <w:rFonts w:asciiTheme="minorHAnsi" w:hAnsiTheme="minorHAns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4063A8" w14:paraId="2D7F557F" w14:textId="77777777" w:rsidTr="008072F0">
        <w:trPr>
          <w:trHeight w:val="397"/>
        </w:trPr>
        <w:tc>
          <w:tcPr>
            <w:tcW w:w="2590" w:type="dxa"/>
          </w:tcPr>
          <w:p w14:paraId="10FBF42B" w14:textId="77777777" w:rsidR="00577787" w:rsidRPr="004063A8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4063A8">
              <w:rPr>
                <w:rFonts w:asciiTheme="minorHAnsi" w:hAnsiTheme="minorHAnsi" w:cs="Arial"/>
                <w:b/>
                <w:sz w:val="20"/>
                <w:szCs w:val="22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4063A8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</w:p>
        </w:tc>
      </w:tr>
      <w:tr w:rsidR="00577787" w:rsidRPr="004063A8" w14:paraId="1C3539D9" w14:textId="77777777" w:rsidTr="008072F0">
        <w:trPr>
          <w:trHeight w:val="397"/>
        </w:trPr>
        <w:tc>
          <w:tcPr>
            <w:tcW w:w="2590" w:type="dxa"/>
          </w:tcPr>
          <w:p w14:paraId="08FFBA4A" w14:textId="77777777" w:rsidR="00577787" w:rsidRPr="004063A8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4063A8">
              <w:rPr>
                <w:rFonts w:asciiTheme="minorHAnsi" w:hAnsiTheme="minorHAnsi" w:cs="Arial"/>
                <w:b/>
                <w:sz w:val="20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4063A8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</w:p>
        </w:tc>
      </w:tr>
      <w:tr w:rsidR="00577787" w:rsidRPr="004063A8" w14:paraId="36E8BD4E" w14:textId="77777777" w:rsidTr="008072F0">
        <w:trPr>
          <w:trHeight w:val="397"/>
        </w:trPr>
        <w:tc>
          <w:tcPr>
            <w:tcW w:w="2590" w:type="dxa"/>
          </w:tcPr>
          <w:p w14:paraId="40F902F6" w14:textId="77777777" w:rsidR="00577787" w:rsidRPr="004063A8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4063A8">
              <w:rPr>
                <w:rFonts w:asciiTheme="minorHAnsi" w:hAnsiTheme="minorHAnsi" w:cs="Arial"/>
                <w:b/>
                <w:sz w:val="20"/>
                <w:szCs w:val="22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4063A8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  <w:lang w:val="de-DE"/>
              </w:rPr>
            </w:pPr>
          </w:p>
        </w:tc>
      </w:tr>
      <w:tr w:rsidR="00577787" w:rsidRPr="004063A8" w14:paraId="6839331A" w14:textId="77777777" w:rsidTr="008072F0">
        <w:trPr>
          <w:trHeight w:val="397"/>
        </w:trPr>
        <w:tc>
          <w:tcPr>
            <w:tcW w:w="2590" w:type="dxa"/>
          </w:tcPr>
          <w:p w14:paraId="19B320BF" w14:textId="77777777" w:rsidR="00577787" w:rsidRPr="004063A8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4063A8">
              <w:rPr>
                <w:rFonts w:asciiTheme="minorHAnsi" w:hAnsiTheme="minorHAnsi" w:cs="Arial"/>
                <w:b/>
                <w:sz w:val="20"/>
                <w:szCs w:val="22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4063A8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  <w:lang w:val="de-DE"/>
              </w:rPr>
            </w:pPr>
          </w:p>
        </w:tc>
      </w:tr>
      <w:tr w:rsidR="00577787" w:rsidRPr="004063A8" w14:paraId="652916C1" w14:textId="77777777" w:rsidTr="008072F0">
        <w:trPr>
          <w:trHeight w:val="397"/>
        </w:trPr>
        <w:tc>
          <w:tcPr>
            <w:tcW w:w="2590" w:type="dxa"/>
          </w:tcPr>
          <w:p w14:paraId="756A5198" w14:textId="77777777" w:rsidR="00577787" w:rsidRPr="004063A8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4063A8">
              <w:rPr>
                <w:rFonts w:asciiTheme="minorHAnsi" w:hAnsiTheme="minorHAnsi" w:cs="Arial"/>
                <w:b/>
                <w:sz w:val="20"/>
                <w:szCs w:val="22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4063A8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  <w:lang w:val="de-DE"/>
              </w:rPr>
            </w:pPr>
          </w:p>
        </w:tc>
      </w:tr>
      <w:tr w:rsidR="00577787" w:rsidRPr="004063A8" w14:paraId="229869BD" w14:textId="77777777" w:rsidTr="008072F0">
        <w:trPr>
          <w:trHeight w:val="397"/>
        </w:trPr>
        <w:tc>
          <w:tcPr>
            <w:tcW w:w="2590" w:type="dxa"/>
          </w:tcPr>
          <w:p w14:paraId="745AD183" w14:textId="77777777" w:rsidR="00577787" w:rsidRPr="004063A8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4063A8">
              <w:rPr>
                <w:rFonts w:asciiTheme="minorHAnsi" w:hAnsiTheme="minorHAnsi" w:cs="Arial"/>
                <w:b/>
                <w:sz w:val="20"/>
                <w:szCs w:val="22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4063A8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  <w:lang w:val="de-DE"/>
              </w:rPr>
            </w:pPr>
          </w:p>
        </w:tc>
      </w:tr>
      <w:tr w:rsidR="00577787" w:rsidRPr="004063A8" w14:paraId="14BC2C2B" w14:textId="77777777" w:rsidTr="008072F0">
        <w:trPr>
          <w:trHeight w:val="397"/>
        </w:trPr>
        <w:tc>
          <w:tcPr>
            <w:tcW w:w="2590" w:type="dxa"/>
          </w:tcPr>
          <w:p w14:paraId="4C1D43F0" w14:textId="77777777" w:rsidR="00577787" w:rsidRPr="004063A8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4063A8">
              <w:rPr>
                <w:rFonts w:asciiTheme="minorHAnsi" w:hAnsiTheme="minorHAnsi" w:cs="Arial"/>
                <w:b/>
                <w:sz w:val="20"/>
                <w:szCs w:val="22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4063A8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  <w:lang w:val="de-DE"/>
              </w:rPr>
            </w:pPr>
          </w:p>
        </w:tc>
      </w:tr>
      <w:tr w:rsidR="00577787" w:rsidRPr="004063A8" w14:paraId="110D1A71" w14:textId="77777777" w:rsidTr="008072F0">
        <w:trPr>
          <w:trHeight w:val="397"/>
        </w:trPr>
        <w:tc>
          <w:tcPr>
            <w:tcW w:w="2590" w:type="dxa"/>
          </w:tcPr>
          <w:p w14:paraId="11F71E67" w14:textId="77777777" w:rsidR="00577787" w:rsidRPr="004063A8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4063A8">
              <w:rPr>
                <w:rFonts w:asciiTheme="minorHAnsi" w:hAnsiTheme="minorHAnsi" w:cs="Arial"/>
                <w:b/>
                <w:sz w:val="20"/>
                <w:szCs w:val="22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4063A8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  <w:lang w:val="de-DE"/>
              </w:rPr>
            </w:pPr>
          </w:p>
        </w:tc>
      </w:tr>
    </w:tbl>
    <w:p w14:paraId="3EBC21CA" w14:textId="77777777" w:rsidR="00577787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2"/>
          <w:szCs w:val="22"/>
          <w:lang w:val="de-DE"/>
        </w:rPr>
      </w:pPr>
    </w:p>
    <w:p w14:paraId="2F009245" w14:textId="77777777" w:rsidR="00FD023C" w:rsidRPr="00FD023C" w:rsidRDefault="00FD023C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2"/>
          <w:szCs w:val="22"/>
          <w:lang w:val="de-DE"/>
        </w:rPr>
      </w:pPr>
    </w:p>
    <w:p w14:paraId="526919D3" w14:textId="77777777" w:rsidR="00577787" w:rsidRPr="00FD023C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b/>
          <w:sz w:val="22"/>
          <w:szCs w:val="22"/>
        </w:rPr>
        <w:t xml:space="preserve">Ja </w:t>
      </w:r>
      <w:r w:rsidR="00826C13" w:rsidRPr="00FD023C">
        <w:rPr>
          <w:rFonts w:asciiTheme="minorHAnsi" w:hAnsiTheme="minorHAnsi" w:cs="Arial"/>
          <w:b/>
          <w:sz w:val="22"/>
          <w:szCs w:val="22"/>
        </w:rPr>
        <w:t>niżej podpisany(a) oświadczam</w:t>
      </w:r>
      <w:r w:rsidRPr="00FD023C">
        <w:rPr>
          <w:rFonts w:asciiTheme="minorHAnsi" w:hAnsiTheme="minorHAnsi" w:cs="Arial"/>
          <w:b/>
          <w:sz w:val="22"/>
          <w:szCs w:val="22"/>
        </w:rPr>
        <w:t>, że:</w:t>
      </w:r>
    </w:p>
    <w:p w14:paraId="25108C85" w14:textId="77777777" w:rsidR="00577787" w:rsidRPr="00FD023C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zapoznałem się z treścią zapytania dla niniejszego zamówienia,</w:t>
      </w:r>
    </w:p>
    <w:p w14:paraId="5F6376A9" w14:textId="3517D997" w:rsidR="002F425E" w:rsidRPr="003E645D" w:rsidRDefault="00577787" w:rsidP="005C4C4A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gwarantuję wykonanie całości niniejszego zamówienia zgodnie z treścią zapytania;</w:t>
      </w:r>
    </w:p>
    <w:p w14:paraId="7A0C5B4E" w14:textId="2A117FE0" w:rsidR="00FD023C" w:rsidRDefault="00FD023C" w:rsidP="00FD023C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FD023C">
        <w:rPr>
          <w:rFonts w:ascii="Calibri" w:hAnsi="Calibri" w:cs="Arial"/>
          <w:sz w:val="22"/>
          <w:szCs w:val="22"/>
        </w:rPr>
        <w:t>składam ofertę na następujący zasięg/i świadczenia usługi w następujących powiatach województwa kujawsko-pomorskiego</w:t>
      </w:r>
      <w:r w:rsidR="00D31A51">
        <w:rPr>
          <w:rFonts w:ascii="Calibri" w:hAnsi="Calibri" w:cs="Arial"/>
          <w:sz w:val="22"/>
          <w:szCs w:val="22"/>
        </w:rPr>
        <w:t>, w zakresie wybranych posiłków,</w:t>
      </w:r>
      <w:r w:rsidRPr="00FD023C">
        <w:rPr>
          <w:rFonts w:ascii="Calibri" w:hAnsi="Calibri" w:cs="Arial"/>
          <w:sz w:val="22"/>
          <w:szCs w:val="22"/>
        </w:rPr>
        <w:t xml:space="preserve"> </w:t>
      </w:r>
      <w:r w:rsidR="003E645D">
        <w:rPr>
          <w:rFonts w:ascii="Calibri" w:hAnsi="Calibri" w:cs="Arial"/>
          <w:sz w:val="22"/>
          <w:szCs w:val="22"/>
        </w:rPr>
        <w:t>o następujących wartościach cenowych</w:t>
      </w:r>
      <w:r w:rsidRPr="00FD023C">
        <w:rPr>
          <w:rFonts w:ascii="Calibri" w:hAnsi="Calibri" w:cs="Arial"/>
          <w:sz w:val="22"/>
          <w:szCs w:val="22"/>
        </w:rPr>
        <w:t>(</w:t>
      </w:r>
      <w:r w:rsidRPr="00FD023C">
        <w:rPr>
          <w:rFonts w:ascii="Calibri" w:hAnsi="Calibri" w:cs="Arial"/>
          <w:i/>
          <w:sz w:val="22"/>
          <w:szCs w:val="22"/>
        </w:rPr>
        <w:t>należy postawić x przy wybranym zasięgu/-ach</w:t>
      </w:r>
      <w:r w:rsidR="00D31A51">
        <w:rPr>
          <w:rFonts w:ascii="Calibri" w:hAnsi="Calibri" w:cs="Arial"/>
          <w:i/>
          <w:sz w:val="22"/>
          <w:szCs w:val="22"/>
        </w:rPr>
        <w:t>, jak również uzupełnić wartości cenowe odnośnie wybranego do dostarczenia posiłku</w:t>
      </w:r>
      <w:r w:rsidRPr="00FD023C">
        <w:rPr>
          <w:rFonts w:ascii="Calibri" w:hAnsi="Calibri" w:cs="Arial"/>
          <w:sz w:val="22"/>
          <w:szCs w:val="22"/>
        </w:rPr>
        <w:t>):</w:t>
      </w:r>
    </w:p>
    <w:p w14:paraId="1FE0F01F" w14:textId="77777777" w:rsidR="004063A8" w:rsidRPr="004063A8" w:rsidRDefault="004063A8" w:rsidP="004063A8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67"/>
        <w:gridCol w:w="4111"/>
        <w:gridCol w:w="4394"/>
      </w:tblGrid>
      <w:tr w:rsidR="003E645D" w:rsidRPr="00FD023C" w14:paraId="1B3D67B6" w14:textId="46F463CB" w:rsidTr="003E645D">
        <w:tc>
          <w:tcPr>
            <w:tcW w:w="1702" w:type="dxa"/>
            <w:shd w:val="clear" w:color="auto" w:fill="BFBFBF"/>
          </w:tcPr>
          <w:p w14:paraId="4717A5C3" w14:textId="77777777" w:rsidR="003E645D" w:rsidRPr="00FD023C" w:rsidRDefault="003E645D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D023C">
              <w:rPr>
                <w:rFonts w:ascii="Calibri" w:hAnsi="Calibri" w:cs="Arial"/>
                <w:sz w:val="22"/>
                <w:szCs w:val="22"/>
              </w:rPr>
              <w:t>ZASIĘG TERYTORIALNY ŚWIADCZENIA USŁUGI</w:t>
            </w:r>
          </w:p>
        </w:tc>
        <w:tc>
          <w:tcPr>
            <w:tcW w:w="567" w:type="dxa"/>
            <w:shd w:val="clear" w:color="auto" w:fill="BFBFBF"/>
          </w:tcPr>
          <w:p w14:paraId="713F0F5D" w14:textId="68C7CA35" w:rsidR="00756905" w:rsidRDefault="00756905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3A544C5" w14:textId="064C1A87" w:rsidR="00756905" w:rsidRDefault="00756905" w:rsidP="0075690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0A2622B" w14:textId="609CDD24" w:rsidR="003E645D" w:rsidRPr="00756905" w:rsidRDefault="00756905" w:rsidP="0075690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X</w:t>
            </w:r>
          </w:p>
        </w:tc>
        <w:tc>
          <w:tcPr>
            <w:tcW w:w="4111" w:type="dxa"/>
            <w:shd w:val="clear" w:color="auto" w:fill="BFBFBF"/>
          </w:tcPr>
          <w:p w14:paraId="78C77680" w14:textId="32F179B0" w:rsidR="003E645D" w:rsidRPr="000249CF" w:rsidRDefault="000249CF" w:rsidP="000249CF">
            <w:pPr>
              <w:pStyle w:val="Akapitzlist"/>
              <w:numPr>
                <w:ilvl w:val="0"/>
                <w:numId w:val="15"/>
              </w:numPr>
              <w:tabs>
                <w:tab w:val="left" w:pos="567"/>
              </w:tabs>
              <w:jc w:val="center"/>
              <w:rPr>
                <w:rFonts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W</w:t>
            </w:r>
            <w:r w:rsidR="003E645D" w:rsidRPr="000249CF">
              <w:rPr>
                <w:rFonts w:asciiTheme="minorHAnsi" w:hAnsiTheme="minorHAnsi" w:cs="Arial"/>
              </w:rPr>
              <w:t>ynagrodzenie</w:t>
            </w:r>
            <w:proofErr w:type="spellEnd"/>
            <w:r w:rsidR="003E645D" w:rsidRPr="000249CF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3E645D" w:rsidRPr="000249CF">
              <w:rPr>
                <w:rFonts w:asciiTheme="minorHAnsi" w:hAnsiTheme="minorHAnsi" w:cs="Arial"/>
              </w:rPr>
              <w:t>za</w:t>
            </w:r>
            <w:proofErr w:type="spellEnd"/>
            <w:r w:rsidR="003E645D" w:rsidRPr="000249CF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3E645D" w:rsidRPr="000249CF">
              <w:rPr>
                <w:rFonts w:asciiTheme="minorHAnsi" w:hAnsiTheme="minorHAnsi" w:cs="Arial"/>
              </w:rPr>
              <w:t>obiad</w:t>
            </w:r>
            <w:proofErr w:type="spellEnd"/>
          </w:p>
        </w:tc>
        <w:tc>
          <w:tcPr>
            <w:tcW w:w="4394" w:type="dxa"/>
            <w:shd w:val="clear" w:color="auto" w:fill="BFBFBF"/>
          </w:tcPr>
          <w:p w14:paraId="28A53E4F" w14:textId="341B5C32" w:rsidR="003E645D" w:rsidRPr="000249CF" w:rsidRDefault="000249CF" w:rsidP="000249CF">
            <w:pPr>
              <w:pStyle w:val="Akapitzlist"/>
              <w:numPr>
                <w:ilvl w:val="0"/>
                <w:numId w:val="15"/>
              </w:numPr>
              <w:tabs>
                <w:tab w:val="left" w:pos="567"/>
              </w:tabs>
              <w:jc w:val="center"/>
              <w:rPr>
                <w:rFonts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W</w:t>
            </w:r>
            <w:r w:rsidR="003E645D" w:rsidRPr="000249CF">
              <w:rPr>
                <w:rFonts w:asciiTheme="minorHAnsi" w:hAnsiTheme="minorHAnsi" w:cs="Arial"/>
              </w:rPr>
              <w:t>ynagrodzenie</w:t>
            </w:r>
            <w:proofErr w:type="spellEnd"/>
            <w:r w:rsidR="003E645D" w:rsidRPr="000249CF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3E645D" w:rsidRPr="000249CF">
              <w:rPr>
                <w:rFonts w:asciiTheme="minorHAnsi" w:hAnsiTheme="minorHAnsi" w:cs="Arial"/>
              </w:rPr>
              <w:t>za</w:t>
            </w:r>
            <w:proofErr w:type="spellEnd"/>
            <w:r w:rsidR="003E645D" w:rsidRPr="000249CF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3E645D" w:rsidRPr="000249CF">
              <w:rPr>
                <w:rFonts w:asciiTheme="minorHAnsi" w:hAnsiTheme="minorHAnsi" w:cs="Arial"/>
              </w:rPr>
              <w:t>przerwę</w:t>
            </w:r>
            <w:proofErr w:type="spellEnd"/>
            <w:r w:rsidR="003E645D" w:rsidRPr="000249CF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3E645D" w:rsidRPr="000249CF">
              <w:rPr>
                <w:rFonts w:asciiTheme="minorHAnsi" w:hAnsiTheme="minorHAnsi" w:cs="Arial"/>
              </w:rPr>
              <w:t>kawową</w:t>
            </w:r>
            <w:proofErr w:type="spellEnd"/>
          </w:p>
        </w:tc>
      </w:tr>
      <w:tr w:rsidR="003E645D" w:rsidRPr="00FD023C" w14:paraId="72916318" w14:textId="66543530" w:rsidTr="003E645D">
        <w:trPr>
          <w:trHeight w:val="271"/>
        </w:trPr>
        <w:tc>
          <w:tcPr>
            <w:tcW w:w="1702" w:type="dxa"/>
            <w:shd w:val="clear" w:color="auto" w:fill="auto"/>
          </w:tcPr>
          <w:p w14:paraId="1DC06D96" w14:textId="35C3B093" w:rsidR="003E645D" w:rsidRPr="00FD023C" w:rsidRDefault="003E645D" w:rsidP="00E15951">
            <w:pPr>
              <w:pStyle w:val="HTML-wstpniesformatowany"/>
              <w:jc w:val="both"/>
              <w:rPr>
                <w:rFonts w:ascii="Calibri" w:hAnsi="Calibri"/>
                <w:sz w:val="22"/>
                <w:szCs w:val="22"/>
              </w:rPr>
            </w:pPr>
            <w:r w:rsidRPr="00FD023C">
              <w:rPr>
                <w:rFonts w:ascii="Calibri" w:hAnsi="Calibri"/>
                <w:sz w:val="22"/>
                <w:szCs w:val="22"/>
              </w:rPr>
              <w:t>Powiat brodnicki</w:t>
            </w:r>
          </w:p>
        </w:tc>
        <w:tc>
          <w:tcPr>
            <w:tcW w:w="567" w:type="dxa"/>
            <w:shd w:val="clear" w:color="auto" w:fill="auto"/>
          </w:tcPr>
          <w:p w14:paraId="7A38DD5E" w14:textId="77777777" w:rsidR="003E645D" w:rsidRPr="00FD023C" w:rsidRDefault="003E645D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8C56824" w14:textId="77777777" w:rsidR="00774395" w:rsidRDefault="00774395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1ED078A6" w14:textId="311FA32A" w:rsidR="003E645D" w:rsidRPr="003E645D" w:rsidRDefault="00774395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cena netto za osobę</w:t>
            </w:r>
            <w:r w:rsidR="003E645D" w:rsidRPr="003E645D">
              <w:rPr>
                <w:rFonts w:ascii="Calibri" w:hAnsi="Calibri" w:cs="Arial"/>
                <w:sz w:val="22"/>
                <w:szCs w:val="22"/>
              </w:rPr>
              <w:t xml:space="preserve"> .........................zł (słownie:.....................................................);</w:t>
            </w:r>
          </w:p>
          <w:p w14:paraId="5D49686E" w14:textId="656C9EE6" w:rsidR="003E645D" w:rsidRPr="00774395" w:rsidRDefault="003E645D" w:rsidP="00774395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 xml:space="preserve">cena brutto za </w:t>
            </w:r>
            <w:r w:rsidR="00774395">
              <w:rPr>
                <w:rFonts w:ascii="Calibri" w:hAnsi="Calibri" w:cs="Arial"/>
                <w:sz w:val="22"/>
                <w:szCs w:val="22"/>
              </w:rPr>
              <w:t>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 xml:space="preserve"> .........................zł (słownie:....................................................)</w:t>
            </w:r>
            <w:r w:rsidR="00774395">
              <w:rPr>
                <w:rFonts w:ascii="Calibri" w:hAnsi="Calibri" w:cs="Arial"/>
                <w:sz w:val="22"/>
                <w:szCs w:val="22"/>
              </w:rPr>
              <w:t>*</w:t>
            </w:r>
          </w:p>
        </w:tc>
        <w:tc>
          <w:tcPr>
            <w:tcW w:w="4394" w:type="dxa"/>
          </w:tcPr>
          <w:p w14:paraId="1838D17F" w14:textId="77777777" w:rsidR="00774395" w:rsidRDefault="00774395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302CB2C5" w14:textId="53B970DB" w:rsidR="003E645D" w:rsidRPr="003E645D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 xml:space="preserve">cena netto za </w:t>
            </w:r>
            <w:r w:rsidR="00774395">
              <w:rPr>
                <w:rFonts w:ascii="Calibri" w:hAnsi="Calibri" w:cs="Arial"/>
                <w:sz w:val="22"/>
                <w:szCs w:val="22"/>
              </w:rPr>
              <w:t>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 xml:space="preserve"> .........................zł (słownie:.....................................................);</w:t>
            </w:r>
          </w:p>
          <w:p w14:paraId="1318BCB7" w14:textId="663134D9" w:rsidR="00774395" w:rsidRPr="00774395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 xml:space="preserve">cena brutto za </w:t>
            </w:r>
            <w:r w:rsidR="00774395">
              <w:rPr>
                <w:rFonts w:ascii="Calibri" w:hAnsi="Calibri" w:cs="Arial"/>
                <w:sz w:val="22"/>
                <w:szCs w:val="22"/>
              </w:rPr>
              <w:t>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>.........................zł (słownie:....................................................)</w:t>
            </w:r>
            <w:r w:rsidR="00774395">
              <w:rPr>
                <w:rFonts w:ascii="Calibri" w:hAnsi="Calibri" w:cs="Arial"/>
                <w:sz w:val="22"/>
                <w:szCs w:val="22"/>
              </w:rPr>
              <w:t>*</w:t>
            </w:r>
          </w:p>
          <w:p w14:paraId="47896022" w14:textId="77777777" w:rsidR="003E645D" w:rsidRPr="00FD023C" w:rsidRDefault="003E645D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E645D" w:rsidRPr="00FD023C" w14:paraId="14551A30" w14:textId="7C39CF31" w:rsidTr="003E645D">
        <w:tc>
          <w:tcPr>
            <w:tcW w:w="1702" w:type="dxa"/>
            <w:shd w:val="clear" w:color="auto" w:fill="auto"/>
          </w:tcPr>
          <w:p w14:paraId="6B9D27B7" w14:textId="20423410" w:rsidR="003E645D" w:rsidRPr="00FD023C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p. grudziądzki</w:t>
            </w:r>
          </w:p>
        </w:tc>
        <w:tc>
          <w:tcPr>
            <w:tcW w:w="567" w:type="dxa"/>
            <w:shd w:val="clear" w:color="auto" w:fill="auto"/>
          </w:tcPr>
          <w:p w14:paraId="07098C39" w14:textId="77777777" w:rsidR="003E645D" w:rsidRPr="00FD023C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CBA5E95" w14:textId="77777777" w:rsidR="00774395" w:rsidRDefault="00774395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E5CE45E" w14:textId="06D19DC1" w:rsidR="003E645D" w:rsidRPr="003E645D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 xml:space="preserve">cena netto za </w:t>
            </w:r>
            <w:r w:rsidR="00774395">
              <w:rPr>
                <w:rFonts w:ascii="Calibri" w:hAnsi="Calibri" w:cs="Arial"/>
                <w:sz w:val="22"/>
                <w:szCs w:val="22"/>
              </w:rPr>
              <w:t>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 xml:space="preserve"> .........................zł (słownie:.....................................................);</w:t>
            </w:r>
          </w:p>
          <w:p w14:paraId="594362FA" w14:textId="05F860DC" w:rsidR="003E645D" w:rsidRPr="00774395" w:rsidRDefault="003E645D" w:rsidP="00774395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>cena</w:t>
            </w:r>
            <w:r w:rsidR="00774395">
              <w:rPr>
                <w:rFonts w:ascii="Calibri" w:hAnsi="Calibri" w:cs="Arial"/>
                <w:sz w:val="22"/>
                <w:szCs w:val="22"/>
              </w:rPr>
              <w:t xml:space="preserve"> brutto za 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 xml:space="preserve"> .........................zł (słownie:....................................................)</w:t>
            </w:r>
            <w:r w:rsidR="00774395">
              <w:rPr>
                <w:rFonts w:ascii="Calibri" w:hAnsi="Calibri" w:cs="Arial"/>
                <w:sz w:val="22"/>
                <w:szCs w:val="22"/>
              </w:rPr>
              <w:t>*</w:t>
            </w:r>
          </w:p>
        </w:tc>
        <w:tc>
          <w:tcPr>
            <w:tcW w:w="4394" w:type="dxa"/>
          </w:tcPr>
          <w:p w14:paraId="64CB3432" w14:textId="77777777" w:rsidR="00774395" w:rsidRDefault="00774395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2743047" w14:textId="42CA2233" w:rsidR="003E645D" w:rsidRPr="003E645D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 xml:space="preserve">cena netto za </w:t>
            </w:r>
            <w:r w:rsidR="00774395">
              <w:rPr>
                <w:rFonts w:ascii="Calibri" w:hAnsi="Calibri" w:cs="Arial"/>
                <w:sz w:val="22"/>
                <w:szCs w:val="22"/>
              </w:rPr>
              <w:t>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 xml:space="preserve"> .........................zł (słownie:.....................................................);</w:t>
            </w:r>
          </w:p>
          <w:p w14:paraId="50CE78A5" w14:textId="701863D0" w:rsidR="003E645D" w:rsidRPr="00774395" w:rsidRDefault="003E645D" w:rsidP="00774395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 xml:space="preserve">cena </w:t>
            </w:r>
            <w:r w:rsidR="00774395">
              <w:rPr>
                <w:rFonts w:ascii="Calibri" w:hAnsi="Calibri" w:cs="Arial"/>
                <w:sz w:val="22"/>
                <w:szCs w:val="22"/>
              </w:rPr>
              <w:t>brutto za 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>.........................zł (słownie:....................................................)</w:t>
            </w:r>
            <w:r w:rsidR="00774395">
              <w:rPr>
                <w:rFonts w:ascii="Calibri" w:hAnsi="Calibri" w:cs="Arial"/>
                <w:sz w:val="22"/>
                <w:szCs w:val="22"/>
              </w:rPr>
              <w:t>*</w:t>
            </w:r>
          </w:p>
        </w:tc>
      </w:tr>
      <w:tr w:rsidR="003E645D" w:rsidRPr="00FD023C" w14:paraId="1B0194D9" w14:textId="1BF736DF" w:rsidTr="003E645D">
        <w:tc>
          <w:tcPr>
            <w:tcW w:w="1702" w:type="dxa"/>
            <w:shd w:val="clear" w:color="auto" w:fill="auto"/>
          </w:tcPr>
          <w:p w14:paraId="2417C660" w14:textId="26B8030E" w:rsidR="003E645D" w:rsidRPr="00FD023C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M. Grudziądz</w:t>
            </w:r>
          </w:p>
        </w:tc>
        <w:tc>
          <w:tcPr>
            <w:tcW w:w="567" w:type="dxa"/>
            <w:shd w:val="clear" w:color="auto" w:fill="auto"/>
          </w:tcPr>
          <w:p w14:paraId="3F221EBA" w14:textId="77777777" w:rsidR="003E645D" w:rsidRPr="00FD023C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29E5999" w14:textId="77777777" w:rsidR="00774395" w:rsidRDefault="00774395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1D4EA1DF" w14:textId="49B56071" w:rsidR="003E645D" w:rsidRPr="003E645D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>cena</w:t>
            </w:r>
            <w:r w:rsidR="00774395">
              <w:rPr>
                <w:rFonts w:ascii="Calibri" w:hAnsi="Calibri" w:cs="Arial"/>
                <w:sz w:val="22"/>
                <w:szCs w:val="22"/>
              </w:rPr>
              <w:t xml:space="preserve"> netto za 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>.........................zł (słownie:.....................................................);</w:t>
            </w:r>
          </w:p>
          <w:p w14:paraId="6AC821F3" w14:textId="4666969B" w:rsidR="003E645D" w:rsidRPr="00774395" w:rsidRDefault="003E645D" w:rsidP="00774395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 xml:space="preserve">cena brutto za </w:t>
            </w:r>
            <w:r w:rsidR="00774395">
              <w:rPr>
                <w:rFonts w:ascii="Calibri" w:hAnsi="Calibri" w:cs="Arial"/>
                <w:sz w:val="22"/>
                <w:szCs w:val="22"/>
              </w:rPr>
              <w:t>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 xml:space="preserve"> .........................zł (słownie:....................................................)</w:t>
            </w:r>
            <w:r w:rsidR="00774395">
              <w:rPr>
                <w:rFonts w:ascii="Calibri" w:hAnsi="Calibri" w:cs="Arial"/>
                <w:sz w:val="22"/>
                <w:szCs w:val="22"/>
              </w:rPr>
              <w:t>*</w:t>
            </w:r>
          </w:p>
        </w:tc>
        <w:tc>
          <w:tcPr>
            <w:tcW w:w="4394" w:type="dxa"/>
          </w:tcPr>
          <w:p w14:paraId="6FE030F3" w14:textId="77777777" w:rsidR="00774395" w:rsidRDefault="00774395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2381E472" w14:textId="3D93AB76" w:rsidR="003E645D" w:rsidRPr="003E645D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 xml:space="preserve">cena netto za </w:t>
            </w:r>
            <w:r w:rsidR="00774395">
              <w:rPr>
                <w:rFonts w:ascii="Calibri" w:hAnsi="Calibri" w:cs="Arial"/>
                <w:sz w:val="22"/>
                <w:szCs w:val="22"/>
              </w:rPr>
              <w:t>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 xml:space="preserve"> .........................zł (słownie:.....................................................);</w:t>
            </w:r>
          </w:p>
          <w:p w14:paraId="7600D62F" w14:textId="1F38292F" w:rsidR="003E645D" w:rsidRPr="00774395" w:rsidRDefault="003E645D" w:rsidP="00774395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 xml:space="preserve">cena brutto za </w:t>
            </w:r>
            <w:r w:rsidR="00774395">
              <w:rPr>
                <w:rFonts w:ascii="Calibri" w:hAnsi="Calibri" w:cs="Arial"/>
                <w:sz w:val="22"/>
                <w:szCs w:val="22"/>
              </w:rPr>
              <w:t>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 xml:space="preserve"> .........................zł (słownie:....................................................)</w:t>
            </w:r>
            <w:r w:rsidR="00774395">
              <w:rPr>
                <w:rFonts w:ascii="Calibri" w:hAnsi="Calibri" w:cs="Arial"/>
                <w:sz w:val="22"/>
                <w:szCs w:val="22"/>
              </w:rPr>
              <w:t>*</w:t>
            </w:r>
          </w:p>
        </w:tc>
      </w:tr>
      <w:tr w:rsidR="003E645D" w:rsidRPr="00FD023C" w14:paraId="01087686" w14:textId="1925CCBA" w:rsidTr="003E645D">
        <w:tc>
          <w:tcPr>
            <w:tcW w:w="1702" w:type="dxa"/>
            <w:shd w:val="clear" w:color="auto" w:fill="auto"/>
          </w:tcPr>
          <w:p w14:paraId="1FDA4EC0" w14:textId="713BE5AB" w:rsidR="003E645D" w:rsidRPr="00FD023C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D023C">
              <w:rPr>
                <w:rFonts w:ascii="Calibri" w:hAnsi="Calibri" w:cs="Arial"/>
                <w:sz w:val="22"/>
                <w:szCs w:val="22"/>
              </w:rPr>
              <w:t>Powiat rypiński</w:t>
            </w:r>
          </w:p>
        </w:tc>
        <w:tc>
          <w:tcPr>
            <w:tcW w:w="567" w:type="dxa"/>
            <w:shd w:val="clear" w:color="auto" w:fill="auto"/>
          </w:tcPr>
          <w:p w14:paraId="150BCEC7" w14:textId="77777777" w:rsidR="003E645D" w:rsidRPr="00FD023C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6C2C97A" w14:textId="77777777" w:rsidR="00774395" w:rsidRDefault="00774395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2DE84DAD" w14:textId="71DED2DF" w:rsidR="003E645D" w:rsidRPr="003E645D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>cen</w:t>
            </w:r>
            <w:r w:rsidR="00774395">
              <w:rPr>
                <w:rFonts w:ascii="Calibri" w:hAnsi="Calibri" w:cs="Arial"/>
                <w:sz w:val="22"/>
                <w:szCs w:val="22"/>
              </w:rPr>
              <w:t>a netto za 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 xml:space="preserve"> .........................zł (słownie:.....................................................);</w:t>
            </w:r>
          </w:p>
          <w:p w14:paraId="0376C319" w14:textId="750D5985" w:rsidR="003E645D" w:rsidRPr="00774395" w:rsidRDefault="003E645D" w:rsidP="00774395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>cena</w:t>
            </w:r>
            <w:r w:rsidR="00774395">
              <w:rPr>
                <w:rFonts w:ascii="Calibri" w:hAnsi="Calibri" w:cs="Arial"/>
                <w:sz w:val="22"/>
                <w:szCs w:val="22"/>
              </w:rPr>
              <w:t xml:space="preserve"> brutto za 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 xml:space="preserve"> .........................zł (słownie:....................................................)</w:t>
            </w:r>
            <w:r w:rsidR="00774395">
              <w:rPr>
                <w:rFonts w:ascii="Calibri" w:hAnsi="Calibri" w:cs="Arial"/>
                <w:sz w:val="22"/>
                <w:szCs w:val="22"/>
              </w:rPr>
              <w:t>*</w:t>
            </w:r>
          </w:p>
        </w:tc>
        <w:tc>
          <w:tcPr>
            <w:tcW w:w="4394" w:type="dxa"/>
          </w:tcPr>
          <w:p w14:paraId="79B7EFB6" w14:textId="77777777" w:rsidR="00774395" w:rsidRDefault="00774395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9B5E4A4" w14:textId="7615ECE6" w:rsidR="003E645D" w:rsidRPr="003E645D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>c</w:t>
            </w:r>
            <w:r w:rsidR="00774395">
              <w:rPr>
                <w:rFonts w:ascii="Calibri" w:hAnsi="Calibri" w:cs="Arial"/>
                <w:sz w:val="22"/>
                <w:szCs w:val="22"/>
              </w:rPr>
              <w:t>ena netto za 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 xml:space="preserve"> .........................zł (słownie:.....................................................);</w:t>
            </w:r>
          </w:p>
          <w:p w14:paraId="5A2BB497" w14:textId="02E8DB31" w:rsidR="003E645D" w:rsidRPr="00774395" w:rsidRDefault="003E645D" w:rsidP="00774395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>cena</w:t>
            </w:r>
            <w:r w:rsidR="00774395">
              <w:rPr>
                <w:rFonts w:ascii="Calibri" w:hAnsi="Calibri" w:cs="Arial"/>
                <w:sz w:val="22"/>
                <w:szCs w:val="22"/>
              </w:rPr>
              <w:t xml:space="preserve"> brutto za 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 xml:space="preserve"> .........................zł (słownie:....................................................)</w:t>
            </w:r>
            <w:r w:rsidR="00774395">
              <w:rPr>
                <w:rFonts w:ascii="Calibri" w:hAnsi="Calibri" w:cs="Arial"/>
                <w:sz w:val="22"/>
                <w:szCs w:val="22"/>
              </w:rPr>
              <w:t>*</w:t>
            </w:r>
          </w:p>
        </w:tc>
      </w:tr>
      <w:tr w:rsidR="003E645D" w:rsidRPr="00FD023C" w14:paraId="5618F4A6" w14:textId="59BBE776" w:rsidTr="003E645D">
        <w:tc>
          <w:tcPr>
            <w:tcW w:w="1702" w:type="dxa"/>
            <w:shd w:val="clear" w:color="auto" w:fill="auto"/>
          </w:tcPr>
          <w:p w14:paraId="6837A079" w14:textId="69B0E03D" w:rsidR="003E645D" w:rsidRPr="00FD023C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D023C">
              <w:rPr>
                <w:rFonts w:ascii="Calibri" w:hAnsi="Calibri"/>
                <w:sz w:val="22"/>
                <w:szCs w:val="22"/>
              </w:rPr>
              <w:t>Powiat świecki</w:t>
            </w:r>
          </w:p>
        </w:tc>
        <w:tc>
          <w:tcPr>
            <w:tcW w:w="567" w:type="dxa"/>
            <w:shd w:val="clear" w:color="auto" w:fill="auto"/>
          </w:tcPr>
          <w:p w14:paraId="39142D41" w14:textId="77777777" w:rsidR="003E645D" w:rsidRPr="00FD023C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0740145" w14:textId="77777777" w:rsidR="00774395" w:rsidRDefault="00774395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1D1509D9" w14:textId="01A7116E" w:rsidR="003E645D" w:rsidRPr="003E645D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>cena</w:t>
            </w:r>
            <w:r w:rsidR="00774395">
              <w:rPr>
                <w:rFonts w:ascii="Calibri" w:hAnsi="Calibri" w:cs="Arial"/>
                <w:sz w:val="22"/>
                <w:szCs w:val="22"/>
              </w:rPr>
              <w:t xml:space="preserve"> netto za 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>.........................zł (słownie:.....................................................);</w:t>
            </w:r>
          </w:p>
          <w:p w14:paraId="45E4519C" w14:textId="6F87820D" w:rsidR="003E645D" w:rsidRPr="00774395" w:rsidRDefault="003E645D" w:rsidP="00774395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>cena</w:t>
            </w:r>
            <w:r w:rsidR="00774395">
              <w:rPr>
                <w:rFonts w:ascii="Calibri" w:hAnsi="Calibri" w:cs="Arial"/>
                <w:sz w:val="22"/>
                <w:szCs w:val="22"/>
              </w:rPr>
              <w:t xml:space="preserve"> brutto za 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 xml:space="preserve"> .........................zł (słownie:....................................................)</w:t>
            </w:r>
            <w:r w:rsidR="00774395">
              <w:rPr>
                <w:rFonts w:ascii="Calibri" w:hAnsi="Calibri" w:cs="Arial"/>
                <w:sz w:val="22"/>
                <w:szCs w:val="22"/>
              </w:rPr>
              <w:t>*</w:t>
            </w:r>
          </w:p>
        </w:tc>
        <w:tc>
          <w:tcPr>
            <w:tcW w:w="4394" w:type="dxa"/>
          </w:tcPr>
          <w:p w14:paraId="3F96F118" w14:textId="77777777" w:rsidR="00774395" w:rsidRDefault="00774395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40E9887B" w14:textId="1B9C0FAD" w:rsidR="003E645D" w:rsidRPr="003E645D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 xml:space="preserve">cena netto za </w:t>
            </w:r>
            <w:r w:rsidR="00774395">
              <w:rPr>
                <w:rFonts w:ascii="Calibri" w:hAnsi="Calibri" w:cs="Arial"/>
                <w:sz w:val="22"/>
                <w:szCs w:val="22"/>
              </w:rPr>
              <w:t>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 xml:space="preserve"> .........................zł (słownie:.....................................................);</w:t>
            </w:r>
          </w:p>
          <w:p w14:paraId="18AB7535" w14:textId="499D2055" w:rsidR="003E645D" w:rsidRPr="00774395" w:rsidRDefault="003E645D" w:rsidP="00774395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 xml:space="preserve">cena brutto za </w:t>
            </w:r>
            <w:r w:rsidR="00774395">
              <w:rPr>
                <w:rFonts w:ascii="Calibri" w:hAnsi="Calibri" w:cs="Arial"/>
                <w:sz w:val="22"/>
                <w:szCs w:val="22"/>
              </w:rPr>
              <w:t>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 xml:space="preserve"> .........................zł (słownie:....................................................)</w:t>
            </w:r>
            <w:r w:rsidR="00774395">
              <w:rPr>
                <w:rFonts w:ascii="Calibri" w:hAnsi="Calibri" w:cs="Arial"/>
                <w:sz w:val="22"/>
                <w:szCs w:val="22"/>
              </w:rPr>
              <w:t>*</w:t>
            </w:r>
          </w:p>
        </w:tc>
      </w:tr>
      <w:tr w:rsidR="003E645D" w:rsidRPr="00FD023C" w14:paraId="1C3E6329" w14:textId="04BC35D8" w:rsidTr="003E645D">
        <w:tc>
          <w:tcPr>
            <w:tcW w:w="1702" w:type="dxa"/>
            <w:shd w:val="clear" w:color="auto" w:fill="auto"/>
          </w:tcPr>
          <w:p w14:paraId="58D21938" w14:textId="41977693" w:rsidR="003E645D" w:rsidRPr="00FD023C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D023C">
              <w:rPr>
                <w:rFonts w:ascii="Calibri" w:hAnsi="Calibri"/>
                <w:sz w:val="22"/>
                <w:szCs w:val="22"/>
              </w:rPr>
              <w:t>Powiat wąbrzeski</w:t>
            </w:r>
          </w:p>
        </w:tc>
        <w:tc>
          <w:tcPr>
            <w:tcW w:w="567" w:type="dxa"/>
            <w:shd w:val="clear" w:color="auto" w:fill="auto"/>
          </w:tcPr>
          <w:p w14:paraId="0F1E6611" w14:textId="77777777" w:rsidR="003E645D" w:rsidRPr="00FD023C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D617A20" w14:textId="77777777" w:rsidR="00774395" w:rsidRDefault="00774395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781CC08" w14:textId="420EB017" w:rsidR="003E645D" w:rsidRPr="003E645D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 xml:space="preserve">cena netto za </w:t>
            </w:r>
            <w:r w:rsidR="00774395">
              <w:rPr>
                <w:rFonts w:ascii="Calibri" w:hAnsi="Calibri" w:cs="Arial"/>
                <w:sz w:val="22"/>
                <w:szCs w:val="22"/>
              </w:rPr>
              <w:t>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 xml:space="preserve"> .........................zł (słownie:.....................................................);</w:t>
            </w:r>
          </w:p>
          <w:p w14:paraId="381B5112" w14:textId="5E6756DD" w:rsidR="003E645D" w:rsidRPr="00FD023C" w:rsidRDefault="003E645D" w:rsidP="00774395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 xml:space="preserve">cena brutto za </w:t>
            </w:r>
            <w:r w:rsidR="00774395">
              <w:rPr>
                <w:rFonts w:ascii="Calibri" w:hAnsi="Calibri" w:cs="Arial"/>
                <w:sz w:val="22"/>
                <w:szCs w:val="22"/>
              </w:rPr>
              <w:t>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 xml:space="preserve"> .........................zł (słownie:....................................................)</w:t>
            </w:r>
            <w:r w:rsidR="00774395">
              <w:rPr>
                <w:rFonts w:ascii="Calibri" w:hAnsi="Calibri" w:cs="Arial"/>
                <w:sz w:val="22"/>
                <w:szCs w:val="22"/>
              </w:rPr>
              <w:t>*</w:t>
            </w:r>
          </w:p>
        </w:tc>
        <w:tc>
          <w:tcPr>
            <w:tcW w:w="4394" w:type="dxa"/>
          </w:tcPr>
          <w:p w14:paraId="1CAC0CE6" w14:textId="77777777" w:rsidR="00774395" w:rsidRDefault="00774395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5017B72" w14:textId="63BBFE32" w:rsidR="003E645D" w:rsidRPr="003E645D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 xml:space="preserve">cena netto za </w:t>
            </w:r>
            <w:r w:rsidR="00774395">
              <w:rPr>
                <w:rFonts w:ascii="Calibri" w:hAnsi="Calibri" w:cs="Arial"/>
                <w:sz w:val="22"/>
                <w:szCs w:val="22"/>
              </w:rPr>
              <w:t>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 xml:space="preserve"> .........................zł (słownie:.....................................................);</w:t>
            </w:r>
          </w:p>
          <w:p w14:paraId="436A4CCD" w14:textId="2DEDE199" w:rsidR="003E645D" w:rsidRPr="00774395" w:rsidRDefault="003E645D" w:rsidP="00774395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  <w:vertAlign w:val="superscript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>cena brutto za</w:t>
            </w:r>
            <w:r w:rsidR="00774395">
              <w:rPr>
                <w:rFonts w:ascii="Calibri" w:hAnsi="Calibri" w:cs="Arial"/>
                <w:sz w:val="22"/>
                <w:szCs w:val="22"/>
              </w:rPr>
              <w:t xml:space="preserve"> 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>.........................zł (słownie:....................................................)</w:t>
            </w:r>
            <w:r w:rsidR="00774395">
              <w:rPr>
                <w:rFonts w:ascii="Calibri" w:hAnsi="Calibri" w:cs="Arial"/>
                <w:sz w:val="22"/>
                <w:szCs w:val="22"/>
                <w:vertAlign w:val="superscript"/>
              </w:rPr>
              <w:t>*</w:t>
            </w:r>
          </w:p>
        </w:tc>
      </w:tr>
    </w:tbl>
    <w:p w14:paraId="463B3E25" w14:textId="77777777" w:rsidR="00FD023C" w:rsidRPr="000A5F88" w:rsidRDefault="00FD023C" w:rsidP="000A5F88">
      <w:pPr>
        <w:tabs>
          <w:tab w:val="left" w:pos="567"/>
        </w:tabs>
        <w:jc w:val="both"/>
        <w:rPr>
          <w:rFonts w:asciiTheme="minorHAnsi" w:hAnsiTheme="minorHAnsi" w:cs="Arial"/>
        </w:rPr>
      </w:pPr>
    </w:p>
    <w:p w14:paraId="05CC24B7" w14:textId="77777777" w:rsidR="003E2CC5" w:rsidRPr="00FD023C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cena zawiera wszystkie koszty dostawy usługi;</w:t>
      </w:r>
    </w:p>
    <w:p w14:paraId="03A92280" w14:textId="77777777" w:rsidR="00577787" w:rsidRPr="00FD023C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akceptuję bez zastrzeżeń wzór umowy stanowią</w:t>
      </w:r>
      <w:r w:rsidR="00A610B8" w:rsidRPr="00FD023C">
        <w:rPr>
          <w:rFonts w:asciiTheme="minorHAnsi" w:hAnsiTheme="minorHAnsi" w:cs="Arial"/>
          <w:sz w:val="22"/>
          <w:szCs w:val="22"/>
        </w:rPr>
        <w:t>cy załącznik nr 2</w:t>
      </w:r>
      <w:r w:rsidR="008B7BA7" w:rsidRPr="00FD023C">
        <w:rPr>
          <w:rFonts w:asciiTheme="minorHAnsi" w:hAnsiTheme="minorHAnsi" w:cs="Arial"/>
          <w:sz w:val="22"/>
          <w:szCs w:val="22"/>
        </w:rPr>
        <w:t xml:space="preserve"> do zapytania ofertowego.</w:t>
      </w:r>
    </w:p>
    <w:p w14:paraId="0A9D4DD0" w14:textId="77777777" w:rsidR="00577787" w:rsidRPr="00FD023C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p w14:paraId="4FBED8B6" w14:textId="77777777" w:rsidR="00577787" w:rsidRPr="00FD023C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W przypadku udzielenia</w:t>
      </w:r>
      <w:r w:rsidR="00577787" w:rsidRPr="00FD023C">
        <w:rPr>
          <w:rFonts w:asciiTheme="minorHAnsi" w:hAnsiTheme="minorHAnsi" w:cs="Arial"/>
          <w:sz w:val="22"/>
          <w:szCs w:val="22"/>
        </w:rPr>
        <w:t xml:space="preserve"> zamówienia zobowiązuję się </w:t>
      </w:r>
      <w:r w:rsidR="00577787" w:rsidRPr="00FD023C">
        <w:rPr>
          <w:rFonts w:asciiTheme="minorHAnsi" w:hAnsiTheme="minorHAnsi" w:cs="Arial"/>
          <w:b/>
          <w:sz w:val="22"/>
          <w:szCs w:val="22"/>
        </w:rPr>
        <w:t>do zawarcia pisemnej umowy</w:t>
      </w:r>
      <w:r w:rsidR="00577787" w:rsidRPr="00FD023C">
        <w:rPr>
          <w:rFonts w:asciiTheme="minorHAnsi" w:hAnsiTheme="minorHAnsi" w:cs="Arial"/>
          <w:sz w:val="22"/>
          <w:szCs w:val="22"/>
        </w:rPr>
        <w:t xml:space="preserve"> w</w:t>
      </w:r>
      <w:r w:rsidR="007920FF" w:rsidRPr="00FD023C">
        <w:rPr>
          <w:rFonts w:asciiTheme="minorHAnsi" w:hAnsiTheme="minorHAnsi" w:cs="Arial"/>
          <w:sz w:val="22"/>
          <w:szCs w:val="22"/>
        </w:rPr>
        <w:t> </w:t>
      </w:r>
      <w:r w:rsidR="00577787" w:rsidRPr="00FD023C">
        <w:rPr>
          <w:rFonts w:asciiTheme="minorHAnsi" w:hAnsiTheme="minorHAnsi" w:cs="Arial"/>
          <w:sz w:val="22"/>
          <w:szCs w:val="22"/>
        </w:rPr>
        <w:t>terminie i miejscu wskazanym przez Zamawiającego</w:t>
      </w:r>
      <w:r w:rsidR="007920FF" w:rsidRPr="00FD023C">
        <w:rPr>
          <w:rFonts w:asciiTheme="minorHAnsi" w:hAnsiTheme="minorHAnsi" w:cs="Arial"/>
          <w:sz w:val="22"/>
          <w:szCs w:val="22"/>
        </w:rPr>
        <w:t>.</w:t>
      </w:r>
    </w:p>
    <w:p w14:paraId="678CA823" w14:textId="77777777" w:rsidR="00577787" w:rsidRPr="00FD023C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2"/>
          <w:szCs w:val="22"/>
        </w:rPr>
      </w:pPr>
    </w:p>
    <w:p w14:paraId="1A1B47BE" w14:textId="77777777" w:rsidR="003E2CC5" w:rsidRPr="00FD023C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b/>
          <w:sz w:val="22"/>
          <w:szCs w:val="22"/>
        </w:rPr>
        <w:t>Oświadczam</w:t>
      </w:r>
      <w:r w:rsidR="00577787" w:rsidRPr="00FD023C">
        <w:rPr>
          <w:rFonts w:asciiTheme="minorHAnsi" w:hAnsiTheme="minorHAnsi" w:cs="Arial"/>
          <w:b/>
          <w:sz w:val="22"/>
          <w:szCs w:val="22"/>
        </w:rPr>
        <w:t>, że</w:t>
      </w:r>
      <w:r w:rsidR="00577787" w:rsidRPr="00FD023C">
        <w:rPr>
          <w:rFonts w:asciiTheme="minorHAnsi" w:hAnsiTheme="minorHAnsi" w:cs="Arial"/>
          <w:sz w:val="22"/>
          <w:szCs w:val="22"/>
        </w:rPr>
        <w:t xml:space="preserve"> zapoznałem</w:t>
      </w:r>
      <w:r w:rsidRPr="00FD023C">
        <w:rPr>
          <w:rFonts w:asciiTheme="minorHAnsi" w:hAnsiTheme="minorHAnsi" w:cs="Arial"/>
          <w:sz w:val="22"/>
          <w:szCs w:val="22"/>
        </w:rPr>
        <w:t xml:space="preserve"> się </w:t>
      </w:r>
      <w:r w:rsidR="00577787" w:rsidRPr="00FD023C">
        <w:rPr>
          <w:rFonts w:asciiTheme="minorHAnsi" w:hAnsiTheme="minorHAns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 w:rsidRPr="00FD023C">
        <w:rPr>
          <w:rFonts w:asciiTheme="minorHAnsi" w:hAnsiTheme="minorHAnsi" w:cs="Arial"/>
          <w:sz w:val="22"/>
          <w:szCs w:val="22"/>
        </w:rPr>
        <w:t xml:space="preserve"> </w:t>
      </w:r>
      <w:r w:rsidR="00577787" w:rsidRPr="00FD023C">
        <w:rPr>
          <w:rFonts w:asciiTheme="minorHAnsi" w:hAnsiTheme="minorHAnsi" w:cs="Arial"/>
          <w:sz w:val="22"/>
          <w:szCs w:val="22"/>
        </w:rPr>
        <w:t>nie może być przyczyną dodatkowych roszczeń finansowych.</w:t>
      </w:r>
    </w:p>
    <w:p w14:paraId="239C159F" w14:textId="77777777" w:rsidR="00577787" w:rsidRPr="00FD023C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 xml:space="preserve">Oświadczam, iż </w:t>
      </w:r>
      <w:r w:rsidRPr="00FD023C">
        <w:rPr>
          <w:rFonts w:asciiTheme="minorHAnsi" w:hAnsiTheme="minorHAnsi" w:cs="Arial"/>
          <w:b/>
          <w:sz w:val="22"/>
          <w:szCs w:val="22"/>
        </w:rPr>
        <w:t>nie jestem/jestem</w:t>
      </w:r>
      <w:r w:rsidRPr="00FD023C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1"/>
      </w:r>
      <w:r w:rsidR="003E2CC5" w:rsidRPr="00FD023C">
        <w:rPr>
          <w:rFonts w:asciiTheme="minorHAnsi" w:hAnsiTheme="minorHAnsi" w:cs="Arial"/>
          <w:sz w:val="22"/>
          <w:szCs w:val="22"/>
        </w:rPr>
        <w:t xml:space="preserve"> </w:t>
      </w:r>
      <w:r w:rsidRPr="00FD023C">
        <w:rPr>
          <w:rFonts w:asciiTheme="minorHAnsi" w:hAnsiTheme="minorHAnsi" w:cs="Arial"/>
          <w:sz w:val="22"/>
          <w:szCs w:val="22"/>
        </w:rPr>
        <w:t>powiązany osobowo lub kapitałowo z Zamawiającym. Przez powiązania osobowe lub kapitałowe rozumie się wzajemne powiąz</w:t>
      </w:r>
      <w:r w:rsidR="00A3387B" w:rsidRPr="00FD023C">
        <w:rPr>
          <w:rFonts w:asciiTheme="minorHAnsi" w:hAnsiTheme="minorHAnsi" w:cs="Arial"/>
          <w:sz w:val="22"/>
          <w:szCs w:val="22"/>
        </w:rPr>
        <w:t xml:space="preserve">ania pomiędzy Zamawiającym lub </w:t>
      </w:r>
      <w:r w:rsidRPr="00FD023C">
        <w:rPr>
          <w:rFonts w:asciiTheme="minorHAnsi" w:hAnsiTheme="minorHAnsi" w:cs="Arial"/>
          <w:sz w:val="22"/>
          <w:szCs w:val="22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 w:rsidRPr="00FD023C">
        <w:rPr>
          <w:rFonts w:asciiTheme="minorHAnsi" w:hAnsiTheme="minorHAnsi" w:cs="Arial"/>
          <w:sz w:val="22"/>
          <w:szCs w:val="22"/>
        </w:rPr>
        <w:t xml:space="preserve">polegające w szczególności na: </w:t>
      </w:r>
    </w:p>
    <w:p w14:paraId="35F6472F" w14:textId="77777777" w:rsidR="00826C13" w:rsidRPr="00FD023C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lastRenderedPageBreak/>
        <w:t>a)</w:t>
      </w:r>
      <w:r w:rsidRPr="00FD023C">
        <w:rPr>
          <w:rFonts w:asciiTheme="minorHAnsi" w:hAnsiTheme="minorHAnsi" w:cs="Arial"/>
          <w:sz w:val="22"/>
          <w:szCs w:val="22"/>
        </w:rPr>
        <w:tab/>
        <w:t>uczestniczeniu w spółce jako wspólnik spółki cywilnej lub spółki osobowej;</w:t>
      </w:r>
    </w:p>
    <w:p w14:paraId="4415A86C" w14:textId="77777777" w:rsidR="00826C13" w:rsidRPr="00FD023C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b)</w:t>
      </w:r>
      <w:r w:rsidRPr="00FD023C">
        <w:rPr>
          <w:rFonts w:asciiTheme="minorHAnsi" w:hAnsiTheme="minorHAnsi" w:cs="Arial"/>
          <w:sz w:val="22"/>
          <w:szCs w:val="22"/>
        </w:rPr>
        <w:tab/>
        <w:t>posiadaniu co najmniej 10% udziałów lub akcji;</w:t>
      </w:r>
    </w:p>
    <w:p w14:paraId="0DEB029E" w14:textId="77777777" w:rsidR="00826C13" w:rsidRPr="00FD023C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c)</w:t>
      </w:r>
      <w:r w:rsidRPr="00FD023C">
        <w:rPr>
          <w:rFonts w:asciiTheme="minorHAnsi" w:hAnsiTheme="minorHAnsi" w:cs="Arial"/>
          <w:sz w:val="22"/>
          <w:szCs w:val="22"/>
        </w:rPr>
        <w:tab/>
        <w:t>pełnieniu funkcji członka organu nadzorczego lub zarządzającego, prokurenta, pełnomocnika;</w:t>
      </w:r>
    </w:p>
    <w:p w14:paraId="0BD0108A" w14:textId="6B88DC69" w:rsid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d)</w:t>
      </w:r>
      <w:r w:rsidRPr="00FD023C">
        <w:rPr>
          <w:rFonts w:asciiTheme="minorHAnsi" w:hAnsiTheme="minorHAns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</w:t>
      </w:r>
      <w:r w:rsidR="00756905">
        <w:rPr>
          <w:rFonts w:asciiTheme="minorHAnsi" w:hAnsiTheme="minorHAnsi" w:cs="Arial"/>
          <w:sz w:val="22"/>
          <w:szCs w:val="22"/>
        </w:rPr>
        <w:t>eki lub kurateli;</w:t>
      </w:r>
    </w:p>
    <w:p w14:paraId="3AC67BD1" w14:textId="1685724C" w:rsidR="00756905" w:rsidRPr="00FD023C" w:rsidRDefault="00756905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756905">
        <w:rPr>
          <w:rFonts w:asciiTheme="minorHAnsi" w:hAnsiTheme="minorHAnsi" w:cs="Arial"/>
          <w:sz w:val="22"/>
          <w:szCs w:val="22"/>
        </w:rPr>
        <w:t>e)</w:t>
      </w:r>
      <w:r w:rsidRPr="00756905">
        <w:rPr>
          <w:rFonts w:asciiTheme="minorHAnsi" w:hAnsiTheme="minorHAnsi" w:cs="Arial"/>
          <w:sz w:val="22"/>
          <w:szCs w:val="22"/>
        </w:rPr>
        <w:tab/>
        <w:t>Inne, niż wskazane w lit. a-d przypadki, jeżeli wystąpi podejrzenie naruszenia zasady konkurencyjności poprzez istniejące powiązanie.</w:t>
      </w:r>
    </w:p>
    <w:p w14:paraId="481726E5" w14:textId="77777777" w:rsidR="00577787" w:rsidRPr="00FD023C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2"/>
          <w:szCs w:val="22"/>
        </w:rPr>
      </w:pPr>
    </w:p>
    <w:p w14:paraId="3B3BF1D7" w14:textId="6F0DDE54" w:rsidR="00577787" w:rsidRPr="00FD023C" w:rsidRDefault="00CA25CA" w:rsidP="002A5A29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7</w:t>
      </w:r>
      <w:r w:rsidR="00577787" w:rsidRPr="00FD023C">
        <w:rPr>
          <w:rFonts w:asciiTheme="minorHAnsi" w:hAnsiTheme="minorHAnsi" w:cs="Arial"/>
          <w:b/>
          <w:sz w:val="22"/>
          <w:szCs w:val="22"/>
        </w:rPr>
        <w:t xml:space="preserve">. </w:t>
      </w:r>
      <w:r w:rsidR="00577787" w:rsidRPr="00FD023C">
        <w:rPr>
          <w:rFonts w:asciiTheme="minorHAnsi" w:hAnsiTheme="minorHAnsi" w:cs="Arial"/>
          <w:sz w:val="22"/>
          <w:szCs w:val="22"/>
        </w:rPr>
        <w:t>Załącznikami do niniejszej oferty są:</w:t>
      </w:r>
    </w:p>
    <w:p w14:paraId="395646A7" w14:textId="0173B2DF" w:rsidR="005A5C66" w:rsidRPr="00FD023C" w:rsidRDefault="00FD023C" w:rsidP="002A5A29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 xml:space="preserve"> - </w:t>
      </w:r>
      <w:r w:rsidR="005A5C66" w:rsidRPr="00FD023C">
        <w:rPr>
          <w:rFonts w:asciiTheme="minorHAnsi" w:hAnsiTheme="minorHAnsi" w:cs="Arial"/>
          <w:sz w:val="22"/>
          <w:szCs w:val="22"/>
        </w:rPr>
        <w:t>Wykaz usług</w:t>
      </w:r>
    </w:p>
    <w:p w14:paraId="22F5D77F" w14:textId="6AD4A3F8" w:rsidR="00FD023C" w:rsidRDefault="00FD023C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FD023C">
        <w:rPr>
          <w:rFonts w:asciiTheme="minorHAnsi" w:hAnsiTheme="minorHAnsi"/>
          <w:sz w:val="22"/>
          <w:szCs w:val="22"/>
        </w:rPr>
        <w:t xml:space="preserve"> - Załączone menu z podziałem na posiłki mię</w:t>
      </w:r>
      <w:r w:rsidR="004063A8">
        <w:rPr>
          <w:rFonts w:asciiTheme="minorHAnsi" w:hAnsiTheme="minorHAnsi"/>
          <w:sz w:val="22"/>
          <w:szCs w:val="22"/>
        </w:rPr>
        <w:t>sne, wegetariańskie i wegańskie</w:t>
      </w:r>
    </w:p>
    <w:p w14:paraId="2CAAC364" w14:textId="77777777" w:rsidR="008072F0" w:rsidRDefault="008072F0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530F775D" w14:textId="77777777" w:rsidR="004063A8" w:rsidRPr="00FD023C" w:rsidRDefault="004063A8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C58DDBB" w14:textId="77777777" w:rsidR="00FD023C" w:rsidRPr="00FD023C" w:rsidRDefault="00FD023C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FD023C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FD023C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Miej</w:t>
            </w:r>
            <w:r w:rsidR="00D85052" w:rsidRPr="00FD023C">
              <w:rPr>
                <w:rFonts w:asciiTheme="minorHAnsi" w:hAnsiTheme="minorHAnsi"/>
                <w:color w:val="auto"/>
                <w:sz w:val="22"/>
                <w:szCs w:val="22"/>
              </w:rPr>
              <w:t>s</w:t>
            </w: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FD023C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FD023C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14:paraId="052EFFF2" w14:textId="77777777" w:rsidR="00817056" w:rsidRPr="00FD023C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FD023C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FD023C">
        <w:rPr>
          <w:rFonts w:asciiTheme="minorHAnsi" w:hAnsiTheme="minorHAnsi" w:cstheme="minorHAnsi"/>
          <w:noProof/>
          <w:sz w:val="22"/>
          <w:szCs w:val="22"/>
        </w:rPr>
        <w:t>W związku ze złożeniem oferty w projektcie pn. OWES TŁOK</w:t>
      </w:r>
      <w:r w:rsidR="00861DEE" w:rsidRPr="00FD023C">
        <w:rPr>
          <w:rFonts w:asciiTheme="minorHAnsi" w:hAnsiTheme="minorHAnsi" w:cstheme="minorHAnsi"/>
          <w:noProof/>
          <w:sz w:val="22"/>
          <w:szCs w:val="22"/>
        </w:rPr>
        <w:t xml:space="preserve"> 2</w:t>
      </w:r>
      <w:r w:rsidRPr="00FD023C">
        <w:rPr>
          <w:rFonts w:asciiTheme="minorHAnsi" w:hAnsiTheme="minorHAnsi" w:cstheme="minorHAnsi"/>
          <w:noProof/>
          <w:sz w:val="22"/>
          <w:szCs w:val="22"/>
        </w:rPr>
        <w:t xml:space="preserve"> oświadczam, że przyjmuję do wiadomości, iż:</w:t>
      </w:r>
    </w:p>
    <w:p w14:paraId="478A6B0D" w14:textId="77777777" w:rsidR="00817056" w:rsidRPr="00FD023C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FD023C">
        <w:rPr>
          <w:rFonts w:asciiTheme="minorHAnsi" w:hAnsiTheme="minorHAnsi" w:cstheme="minorHAnsi"/>
          <w:noProof/>
          <w:sz w:val="22"/>
          <w:szCs w:val="22"/>
        </w:rPr>
        <w:t xml:space="preserve">Administratorem moich danych osobowych jest Marszałek Województwa Kujawsko-Pomorskiego pełniący funkcję Instytucji Zarządzającej dla </w:t>
      </w:r>
      <w:r w:rsidRPr="00FD023C">
        <w:rPr>
          <w:rFonts w:asciiTheme="minorHAnsi" w:eastAsia="Times New Roman" w:hAnsiTheme="minorHAnsi" w:cstheme="minorHAnsi"/>
          <w:noProof/>
          <w:sz w:val="22"/>
          <w:szCs w:val="22"/>
        </w:rPr>
        <w:t xml:space="preserve">Regionalnego Programu Operacyjnego Województwa Kujawsko-Pomorskiego na lata </w:t>
      </w:r>
      <w:r w:rsidRPr="00FD023C">
        <w:rPr>
          <w:rFonts w:asciiTheme="minorHAnsi" w:hAnsiTheme="minorHAnsi" w:cstheme="minorHAnsi"/>
          <w:noProof/>
          <w:sz w:val="22"/>
          <w:szCs w:val="22"/>
        </w:rPr>
        <w:t xml:space="preserve">2014-2020, mający siedzibę przy Placu Teatralnym 2, 87-100 Toruń (w odniesieniu do zbioru </w:t>
      </w:r>
      <w:r w:rsidRPr="00FD023C">
        <w:rPr>
          <w:rFonts w:asciiTheme="minorHAnsi" w:eastAsia="Times New Roman" w:hAnsiTheme="minorHAnsi" w:cstheme="minorHAnsi"/>
          <w:noProof/>
          <w:sz w:val="22"/>
          <w:szCs w:val="22"/>
        </w:rPr>
        <w:t xml:space="preserve">Regionalny Program Operacyjny Województwa Kujawsko-Pomorskiego na lata 2014-2020) </w:t>
      </w:r>
      <w:r w:rsidRPr="00FD023C">
        <w:rPr>
          <w:rFonts w:asciiTheme="minorHAnsi" w:hAnsiTheme="minorHAnsi" w:cstheme="minorHAnsi"/>
          <w:noProof/>
          <w:sz w:val="22"/>
          <w:szCs w:val="22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FD023C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023C">
        <w:rPr>
          <w:rFonts w:asciiTheme="minorHAnsi" w:hAnsiTheme="minorHAnsi" w:cstheme="minorHAnsi"/>
          <w:sz w:val="22"/>
          <w:szCs w:val="22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2E1697AA" w14:textId="77777777" w:rsidR="008072F0" w:rsidRDefault="008072F0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33C52169" w14:textId="77777777" w:rsidR="008072F0" w:rsidRDefault="008072F0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2C9F8C04" w14:textId="77777777" w:rsidR="008072F0" w:rsidRPr="00FD023C" w:rsidRDefault="008072F0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8E5E01D" w14:textId="77777777" w:rsidR="00817056" w:rsidRPr="00FD023C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FD023C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FD023C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FD023C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FD023C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FD023C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FD023C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17CF8F46" w14:textId="1F1E122A" w:rsidR="00826C13" w:rsidRDefault="00774395" w:rsidP="00817056">
      <w:pPr>
        <w:pStyle w:val="Tekstprzypisudolnego"/>
        <w:spacing w:after="0" w:line="240" w:lineRule="auto"/>
      </w:pPr>
      <w:r>
        <w:t>*</w:t>
      </w:r>
      <w:r w:rsidRPr="00774395">
        <w:t xml:space="preserve"> </w:t>
      </w:r>
      <w:r>
        <w:t>Oferent zwolniony z VAT uzupełnia (kwota netto=brutto).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B575A"/>
    <w:multiLevelType w:val="hybridMultilevel"/>
    <w:tmpl w:val="8A44B8FA"/>
    <w:lvl w:ilvl="0" w:tplc="4054373C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A864A5"/>
    <w:multiLevelType w:val="hybridMultilevel"/>
    <w:tmpl w:val="3402C19C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EB27E0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4"/>
  </w:num>
  <w:num w:numId="9">
    <w:abstractNumId w:val="6"/>
  </w:num>
  <w:num w:numId="10">
    <w:abstractNumId w:val="7"/>
  </w:num>
  <w:num w:numId="11">
    <w:abstractNumId w:val="5"/>
  </w:num>
  <w:num w:numId="12">
    <w:abstractNumId w:val="13"/>
  </w:num>
  <w:num w:numId="13">
    <w:abstractNumId w:val="11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249CF"/>
    <w:rsid w:val="00035737"/>
    <w:rsid w:val="00044274"/>
    <w:rsid w:val="0006471D"/>
    <w:rsid w:val="00075F4D"/>
    <w:rsid w:val="000A5F88"/>
    <w:rsid w:val="000B3D63"/>
    <w:rsid w:val="000D474B"/>
    <w:rsid w:val="0010119B"/>
    <w:rsid w:val="00114F60"/>
    <w:rsid w:val="001218F6"/>
    <w:rsid w:val="001515BD"/>
    <w:rsid w:val="00175EB0"/>
    <w:rsid w:val="00186B34"/>
    <w:rsid w:val="001A57CF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5655E"/>
    <w:rsid w:val="00393E71"/>
    <w:rsid w:val="003E2CC5"/>
    <w:rsid w:val="003E645D"/>
    <w:rsid w:val="004063A8"/>
    <w:rsid w:val="004075BB"/>
    <w:rsid w:val="00407E6E"/>
    <w:rsid w:val="00425B2B"/>
    <w:rsid w:val="0043669E"/>
    <w:rsid w:val="0047288E"/>
    <w:rsid w:val="0048231A"/>
    <w:rsid w:val="004954D5"/>
    <w:rsid w:val="004C14B2"/>
    <w:rsid w:val="004C4273"/>
    <w:rsid w:val="004E1BBB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C4C4A"/>
    <w:rsid w:val="005E7F80"/>
    <w:rsid w:val="005F0EB5"/>
    <w:rsid w:val="0061433E"/>
    <w:rsid w:val="006268E0"/>
    <w:rsid w:val="0065329D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6F4A46"/>
    <w:rsid w:val="00717B26"/>
    <w:rsid w:val="00742DE2"/>
    <w:rsid w:val="00755702"/>
    <w:rsid w:val="00756905"/>
    <w:rsid w:val="007606ED"/>
    <w:rsid w:val="00772BAB"/>
    <w:rsid w:val="00774395"/>
    <w:rsid w:val="00777399"/>
    <w:rsid w:val="00777D2D"/>
    <w:rsid w:val="007920FF"/>
    <w:rsid w:val="007924BB"/>
    <w:rsid w:val="007B06DE"/>
    <w:rsid w:val="007E5BA5"/>
    <w:rsid w:val="00804196"/>
    <w:rsid w:val="008072F0"/>
    <w:rsid w:val="00817056"/>
    <w:rsid w:val="00826C13"/>
    <w:rsid w:val="008438B5"/>
    <w:rsid w:val="00861DEE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B5360"/>
    <w:rsid w:val="00AD5682"/>
    <w:rsid w:val="00AE2F06"/>
    <w:rsid w:val="00B038C7"/>
    <w:rsid w:val="00B049DA"/>
    <w:rsid w:val="00B5092B"/>
    <w:rsid w:val="00B85E2C"/>
    <w:rsid w:val="00B90F9A"/>
    <w:rsid w:val="00BC0786"/>
    <w:rsid w:val="00BC5E65"/>
    <w:rsid w:val="00BC62C0"/>
    <w:rsid w:val="00BD0DDD"/>
    <w:rsid w:val="00C407E1"/>
    <w:rsid w:val="00C4341B"/>
    <w:rsid w:val="00C501FF"/>
    <w:rsid w:val="00C56F04"/>
    <w:rsid w:val="00C70ED8"/>
    <w:rsid w:val="00C845E1"/>
    <w:rsid w:val="00CA052E"/>
    <w:rsid w:val="00CA25CA"/>
    <w:rsid w:val="00D023FE"/>
    <w:rsid w:val="00D179B6"/>
    <w:rsid w:val="00D2677B"/>
    <w:rsid w:val="00D31A51"/>
    <w:rsid w:val="00D62A9B"/>
    <w:rsid w:val="00D637A7"/>
    <w:rsid w:val="00D7229E"/>
    <w:rsid w:val="00D74F94"/>
    <w:rsid w:val="00D85052"/>
    <w:rsid w:val="00DB34F0"/>
    <w:rsid w:val="00DC4610"/>
    <w:rsid w:val="00DC748F"/>
    <w:rsid w:val="00E0430C"/>
    <w:rsid w:val="00E0759D"/>
    <w:rsid w:val="00E15892"/>
    <w:rsid w:val="00E20285"/>
    <w:rsid w:val="00E240DC"/>
    <w:rsid w:val="00E41322"/>
    <w:rsid w:val="00E43D02"/>
    <w:rsid w:val="00E45428"/>
    <w:rsid w:val="00E55A49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610A2"/>
    <w:rsid w:val="00F7142D"/>
    <w:rsid w:val="00FD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023C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023C"/>
    <w:rPr>
      <w:rFonts w:eastAsia="SimSun" w:cs="Mangal"/>
      <w:kern w:val="1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023C"/>
    <w:rPr>
      <w:vertAlign w:val="superscript"/>
    </w:rPr>
  </w:style>
  <w:style w:type="paragraph" w:styleId="Bezodstpw">
    <w:name w:val="No Spacing"/>
    <w:uiPriority w:val="1"/>
    <w:qFormat/>
    <w:rsid w:val="00FD023C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269C6-4431-4A5B-A378-C1DE2BEB2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5973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2</cp:revision>
  <cp:lastPrinted>2021-09-17T06:26:00Z</cp:lastPrinted>
  <dcterms:created xsi:type="dcterms:W3CDTF">2022-04-25T11:22:00Z</dcterms:created>
  <dcterms:modified xsi:type="dcterms:W3CDTF">2022-04-25T11:22:00Z</dcterms:modified>
</cp:coreProperties>
</file>