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65FF66A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3B3CD2">
        <w:rPr>
          <w:rFonts w:asciiTheme="minorHAnsi" w:hAnsiTheme="minorHAnsi" w:cstheme="minorHAnsi"/>
          <w:sz w:val="20"/>
          <w:szCs w:val="20"/>
        </w:rPr>
        <w:t>04.0</w:t>
      </w:r>
      <w:r w:rsidR="007E6B15">
        <w:rPr>
          <w:rFonts w:asciiTheme="minorHAnsi" w:hAnsiTheme="minorHAnsi" w:cstheme="minorHAnsi"/>
          <w:sz w:val="20"/>
          <w:szCs w:val="20"/>
        </w:rPr>
        <w:t>1</w:t>
      </w:r>
      <w:r w:rsidR="003B3CD2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2496DEFE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3B3CD2">
        <w:rPr>
          <w:rFonts w:asciiTheme="minorHAnsi" w:hAnsiTheme="minorHAnsi" w:cstheme="minorHAnsi"/>
          <w:b/>
          <w:bCs/>
          <w:sz w:val="20"/>
          <w:szCs w:val="20"/>
        </w:rPr>
        <w:t>1/2022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24A1EA70" w:rsidR="00A63D71" w:rsidRP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>składam ofertę na następujący zasięg/i świadczenia usługi w następujących powiatach województwa kujawsko-pomorskiego o następujących wartościach cenowych(należy postawić x przy wybranym zasięgu/-ach):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123"/>
        <w:gridCol w:w="5244"/>
      </w:tblGrid>
      <w:tr w:rsidR="00A63D71" w:rsidRPr="005F082C" w14:paraId="74D11674" w14:textId="77777777" w:rsidTr="002A058D">
        <w:trPr>
          <w:jc w:val="center"/>
        </w:trPr>
        <w:tc>
          <w:tcPr>
            <w:tcW w:w="2700" w:type="dxa"/>
            <w:shd w:val="clear" w:color="auto" w:fill="BFBFBF"/>
          </w:tcPr>
          <w:p w14:paraId="58B9D701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ZASIĘG TERYTORIALNY ŚWIADCZENIA USŁUGI</w:t>
            </w:r>
          </w:p>
        </w:tc>
        <w:tc>
          <w:tcPr>
            <w:tcW w:w="1123" w:type="dxa"/>
            <w:shd w:val="clear" w:color="auto" w:fill="BFBFBF"/>
          </w:tcPr>
          <w:p w14:paraId="6C7A2E15" w14:textId="04187D6D" w:rsidR="00A63D71" w:rsidRPr="005F082C" w:rsidRDefault="002A058D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Zaznaczyć „X”</w:t>
            </w:r>
          </w:p>
        </w:tc>
        <w:tc>
          <w:tcPr>
            <w:tcW w:w="5244" w:type="dxa"/>
            <w:shd w:val="clear" w:color="auto" w:fill="BFBFBF"/>
          </w:tcPr>
          <w:p w14:paraId="2646CAF9" w14:textId="3A4DE5E1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szkolenie)</w:t>
            </w:r>
          </w:p>
        </w:tc>
        <w:bookmarkStart w:id="0" w:name="_GoBack"/>
        <w:bookmarkEnd w:id="0"/>
      </w:tr>
      <w:tr w:rsidR="00A63D71" w:rsidRPr="005F082C" w14:paraId="4FE32F71" w14:textId="77777777" w:rsidTr="002A058D">
        <w:trPr>
          <w:trHeight w:val="271"/>
          <w:jc w:val="center"/>
        </w:trPr>
        <w:tc>
          <w:tcPr>
            <w:tcW w:w="2700" w:type="dxa"/>
            <w:shd w:val="clear" w:color="auto" w:fill="auto"/>
          </w:tcPr>
          <w:p w14:paraId="145744EC" w14:textId="77777777" w:rsidR="00A63D71" w:rsidRPr="005F082C" w:rsidRDefault="00A63D71" w:rsidP="00033E18">
            <w:pPr>
              <w:pStyle w:val="HTML-wstpniesformatowany"/>
              <w:jc w:val="both"/>
              <w:rPr>
                <w:rFonts w:ascii="Calibri" w:hAnsi="Calibri"/>
                <w:szCs w:val="22"/>
              </w:rPr>
            </w:pPr>
            <w:r w:rsidRPr="005F082C">
              <w:rPr>
                <w:rFonts w:ascii="Calibri" w:hAnsi="Calibri"/>
                <w:szCs w:val="22"/>
              </w:rPr>
              <w:t>Powiat brodnicki</w:t>
            </w:r>
          </w:p>
        </w:tc>
        <w:tc>
          <w:tcPr>
            <w:tcW w:w="1123" w:type="dxa"/>
            <w:shd w:val="clear" w:color="auto" w:fill="auto"/>
          </w:tcPr>
          <w:p w14:paraId="72FBD10C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244" w:type="dxa"/>
          </w:tcPr>
          <w:p w14:paraId="7D89DB4F" w14:textId="7777777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583B39BE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</w:p>
          <w:p w14:paraId="63C5C5B1" w14:textId="5CDC88D4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="005F082C"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  <w:tr w:rsidR="00A63D71" w:rsidRPr="005F082C" w14:paraId="3E2D74D6" w14:textId="77777777" w:rsidTr="002A058D">
        <w:trPr>
          <w:jc w:val="center"/>
        </w:trPr>
        <w:tc>
          <w:tcPr>
            <w:tcW w:w="2700" w:type="dxa"/>
            <w:shd w:val="clear" w:color="auto" w:fill="auto"/>
          </w:tcPr>
          <w:p w14:paraId="4B254C26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5F082C">
              <w:rPr>
                <w:rFonts w:ascii="Calibri" w:hAnsi="Calibri"/>
                <w:sz w:val="20"/>
                <w:szCs w:val="22"/>
              </w:rPr>
              <w:t>Powiat wąbrzeski</w:t>
            </w:r>
          </w:p>
        </w:tc>
        <w:tc>
          <w:tcPr>
            <w:tcW w:w="1123" w:type="dxa"/>
            <w:shd w:val="clear" w:color="auto" w:fill="auto"/>
          </w:tcPr>
          <w:p w14:paraId="70E724F2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244" w:type="dxa"/>
          </w:tcPr>
          <w:p w14:paraId="2CAF6B13" w14:textId="7777777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6ECB9A82" w14:textId="50B8400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</w:p>
          <w:p w14:paraId="13F36258" w14:textId="4FEF1CFB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="005F082C" w:rsidRPr="005F082C">
              <w:rPr>
                <w:rFonts w:ascii="Calibri" w:hAnsi="Calibri" w:cs="Arial"/>
                <w:sz w:val="20"/>
                <w:szCs w:val="22"/>
                <w:vertAlign w:val="superscript"/>
              </w:rPr>
              <w:t>1</w:t>
            </w:r>
          </w:p>
        </w:tc>
      </w:tr>
      <w:tr w:rsidR="00A43007" w:rsidRPr="005F082C" w14:paraId="06B2CAB4" w14:textId="77777777" w:rsidTr="002A058D">
        <w:trPr>
          <w:jc w:val="center"/>
        </w:trPr>
        <w:tc>
          <w:tcPr>
            <w:tcW w:w="2700" w:type="dxa"/>
            <w:shd w:val="clear" w:color="auto" w:fill="auto"/>
          </w:tcPr>
          <w:p w14:paraId="154E28FA" w14:textId="1417031B" w:rsidR="00A43007" w:rsidRPr="005F082C" w:rsidRDefault="00A43007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Powiat golubsko-dobrzyński</w:t>
            </w:r>
          </w:p>
        </w:tc>
        <w:tc>
          <w:tcPr>
            <w:tcW w:w="1123" w:type="dxa"/>
            <w:shd w:val="clear" w:color="auto" w:fill="auto"/>
          </w:tcPr>
          <w:p w14:paraId="7286B0DF" w14:textId="77777777" w:rsidR="00A43007" w:rsidRPr="005F082C" w:rsidRDefault="00A43007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244" w:type="dxa"/>
          </w:tcPr>
          <w:p w14:paraId="77CF9816" w14:textId="77777777" w:rsidR="00A43007" w:rsidRPr="005F082C" w:rsidRDefault="00A43007" w:rsidP="00A43007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</w:p>
          <w:p w14:paraId="343C41BD" w14:textId="720A6D90" w:rsidR="00A43007" w:rsidRPr="005F082C" w:rsidRDefault="00A43007" w:rsidP="00A43007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Pr="005F082C">
              <w:rPr>
                <w:rFonts w:ascii="Calibri" w:hAnsi="Calibri" w:cs="Arial"/>
                <w:sz w:val="20"/>
                <w:szCs w:val="22"/>
                <w:vertAlign w:val="superscript"/>
              </w:rPr>
              <w:t>1</w:t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7E94E169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15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7E6B15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5665D9F1" w14:textId="1C18B631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06193430" w14:textId="77777777" w:rsidR="007E6B15" w:rsidRPr="00421CA3" w:rsidRDefault="007E6B15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1F218D1B" w14:textId="77777777" w:rsidR="00A43007" w:rsidRPr="00421CA3" w:rsidRDefault="00A43007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EF3719" w14:textId="77777777" w:rsidR="00A43007" w:rsidRDefault="00A43007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A43007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A43007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2FA71190" w:rsidR="00817056" w:rsidRPr="00A43007" w:rsidRDefault="00817056" w:rsidP="00D02B7C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sz w:val="20"/>
          <w:szCs w:val="20"/>
        </w:rPr>
        <w:lastRenderedPageBreak/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7598653" w14:textId="77777777" w:rsid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375D2BE4" w14:textId="77777777" w:rsidR="007E6B15" w:rsidRP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1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7E6B15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2F08A3C4" w14:textId="6D11BF15" w:rsidR="005F082C" w:rsidRDefault="005F0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058D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3CD2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E6B1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43007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FCF8-CF8F-43EA-B868-9CF5C422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2022-01-04T09:45:00Z</dcterms:created>
  <dcterms:modified xsi:type="dcterms:W3CDTF">2022-01-04T13:40:00Z</dcterms:modified>
</cp:coreProperties>
</file>