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91F6122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7E6B15">
        <w:rPr>
          <w:rFonts w:asciiTheme="minorHAnsi" w:hAnsiTheme="minorHAnsi" w:cstheme="minorHAnsi"/>
          <w:sz w:val="20"/>
          <w:szCs w:val="20"/>
        </w:rPr>
        <w:t>25.11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74ECB05D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7E6B1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71DFDE5" w14:textId="77777777" w:rsidR="00A63D71" w:rsidRDefault="00577787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4311BFDE" w14:textId="24A1EA70" w:rsidR="00A63D71" w:rsidRPr="00A63D71" w:rsidRDefault="00A63D71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3D71">
        <w:rPr>
          <w:rFonts w:asciiTheme="minorHAnsi" w:hAnsiTheme="minorHAnsi" w:cstheme="minorHAnsi"/>
          <w:sz w:val="20"/>
          <w:szCs w:val="20"/>
        </w:rPr>
        <w:t>składam ofertę na następujący zasięg/i świadczenia usługi w następujących powiatach województwa kujawsko-pomorskiego o następujących wartościach cenowych(należy postawić x przy wybranym zasięgu/-ach):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567"/>
        <w:gridCol w:w="5800"/>
      </w:tblGrid>
      <w:tr w:rsidR="00A63D71" w:rsidRPr="005F082C" w14:paraId="74D11674" w14:textId="77777777" w:rsidTr="005F082C">
        <w:trPr>
          <w:jc w:val="center"/>
        </w:trPr>
        <w:tc>
          <w:tcPr>
            <w:tcW w:w="2700" w:type="dxa"/>
            <w:shd w:val="clear" w:color="auto" w:fill="BFBFBF"/>
          </w:tcPr>
          <w:p w14:paraId="58B9D701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ZASIĘG TERYTORIALNY ŚWIADCZENIA USŁUGI</w:t>
            </w:r>
          </w:p>
        </w:tc>
        <w:tc>
          <w:tcPr>
            <w:tcW w:w="567" w:type="dxa"/>
            <w:shd w:val="clear" w:color="auto" w:fill="BFBFBF"/>
          </w:tcPr>
          <w:p w14:paraId="6C7A2E15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800" w:type="dxa"/>
            <w:shd w:val="clear" w:color="auto" w:fill="BFBFBF"/>
          </w:tcPr>
          <w:p w14:paraId="2646CAF9" w14:textId="3A4DE5E1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Theme="minorHAnsi" w:hAnsiTheme="minorHAnsi" w:cs="Arial"/>
                <w:sz w:val="20"/>
                <w:szCs w:val="22"/>
              </w:rPr>
              <w:t>wynagrodzenie za jednostkę miary (1 szkolenie)</w:t>
            </w:r>
          </w:p>
        </w:tc>
      </w:tr>
      <w:tr w:rsidR="00A63D71" w:rsidRPr="005F082C" w14:paraId="4FE32F71" w14:textId="77777777" w:rsidTr="005F082C">
        <w:trPr>
          <w:trHeight w:val="271"/>
          <w:jc w:val="center"/>
        </w:trPr>
        <w:tc>
          <w:tcPr>
            <w:tcW w:w="2700" w:type="dxa"/>
            <w:shd w:val="clear" w:color="auto" w:fill="auto"/>
          </w:tcPr>
          <w:p w14:paraId="145744EC" w14:textId="77777777" w:rsidR="00A63D71" w:rsidRPr="005F082C" w:rsidRDefault="00A63D71" w:rsidP="00033E18">
            <w:pPr>
              <w:pStyle w:val="HTML-wstpniesformatowany"/>
              <w:jc w:val="both"/>
              <w:rPr>
                <w:rFonts w:ascii="Calibri" w:hAnsi="Calibri"/>
                <w:szCs w:val="22"/>
              </w:rPr>
            </w:pPr>
            <w:r w:rsidRPr="005F082C">
              <w:rPr>
                <w:rFonts w:ascii="Calibri" w:hAnsi="Calibri"/>
                <w:szCs w:val="22"/>
              </w:rPr>
              <w:t>Powiat brodnicki</w:t>
            </w:r>
          </w:p>
        </w:tc>
        <w:tc>
          <w:tcPr>
            <w:tcW w:w="567" w:type="dxa"/>
            <w:shd w:val="clear" w:color="auto" w:fill="auto"/>
          </w:tcPr>
          <w:p w14:paraId="72FBD10C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800" w:type="dxa"/>
          </w:tcPr>
          <w:p w14:paraId="7D89DB4F" w14:textId="7777777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3EDA9CFF" w14:textId="583B39BE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.........................zł (słownie:.....................................................);</w:t>
            </w:r>
          </w:p>
          <w:p w14:paraId="63C5C5B1" w14:textId="5CDC88D4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.........................zł (słownie:....................................................)</w:t>
            </w:r>
            <w:r w:rsidR="005F082C"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  <w:tr w:rsidR="00A63D71" w:rsidRPr="005F082C" w14:paraId="3E2D74D6" w14:textId="77777777" w:rsidTr="005F082C">
        <w:trPr>
          <w:jc w:val="center"/>
        </w:trPr>
        <w:tc>
          <w:tcPr>
            <w:tcW w:w="2700" w:type="dxa"/>
            <w:shd w:val="clear" w:color="auto" w:fill="auto"/>
          </w:tcPr>
          <w:p w14:paraId="4B254C26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2"/>
              </w:rPr>
            </w:pPr>
            <w:r w:rsidRPr="005F082C">
              <w:rPr>
                <w:rFonts w:ascii="Calibri" w:hAnsi="Calibri"/>
                <w:sz w:val="20"/>
                <w:szCs w:val="22"/>
              </w:rPr>
              <w:t>Powiat wąbrzeski</w:t>
            </w:r>
          </w:p>
        </w:tc>
        <w:tc>
          <w:tcPr>
            <w:tcW w:w="567" w:type="dxa"/>
            <w:shd w:val="clear" w:color="auto" w:fill="auto"/>
          </w:tcPr>
          <w:p w14:paraId="70E724F2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800" w:type="dxa"/>
          </w:tcPr>
          <w:p w14:paraId="2CAF6B13" w14:textId="7777777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6ECB9A82" w14:textId="50B8400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.........................zł (słownie:.....................................................);</w:t>
            </w:r>
          </w:p>
          <w:p w14:paraId="13F36258" w14:textId="4FEF1CFB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.........................zł (słownie:....................................................)</w:t>
            </w:r>
            <w:r w:rsidR="005F082C" w:rsidRPr="005F082C">
              <w:rPr>
                <w:rFonts w:ascii="Calibri" w:hAnsi="Calibri" w:cs="Arial"/>
                <w:sz w:val="20"/>
                <w:szCs w:val="22"/>
                <w:vertAlign w:val="superscript"/>
              </w:rPr>
              <w:t>1</w:t>
            </w:r>
          </w:p>
        </w:tc>
      </w:tr>
      <w:tr w:rsidR="00A43007" w:rsidRPr="005F082C" w14:paraId="06B2CAB4" w14:textId="77777777" w:rsidTr="005F082C">
        <w:trPr>
          <w:jc w:val="center"/>
        </w:trPr>
        <w:tc>
          <w:tcPr>
            <w:tcW w:w="2700" w:type="dxa"/>
            <w:shd w:val="clear" w:color="auto" w:fill="auto"/>
          </w:tcPr>
          <w:p w14:paraId="154E28FA" w14:textId="1417031B" w:rsidR="00A43007" w:rsidRPr="005F082C" w:rsidRDefault="00A43007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Powiat golubsko-dobrzyński</w:t>
            </w:r>
          </w:p>
        </w:tc>
        <w:tc>
          <w:tcPr>
            <w:tcW w:w="567" w:type="dxa"/>
            <w:shd w:val="clear" w:color="auto" w:fill="auto"/>
          </w:tcPr>
          <w:p w14:paraId="7286B0DF" w14:textId="77777777" w:rsidR="00A43007" w:rsidRPr="005F082C" w:rsidRDefault="00A43007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800" w:type="dxa"/>
          </w:tcPr>
          <w:p w14:paraId="77CF9816" w14:textId="77777777" w:rsidR="00A43007" w:rsidRPr="005F082C" w:rsidRDefault="00A43007" w:rsidP="00A43007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.........................zł (słownie:.....................................................);</w:t>
            </w:r>
          </w:p>
          <w:p w14:paraId="343C41BD" w14:textId="720A6D90" w:rsidR="00A43007" w:rsidRPr="005F082C" w:rsidRDefault="00A43007" w:rsidP="00A43007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.........................zł (słownie:....................................................)</w:t>
            </w:r>
            <w:r w:rsidRPr="005F082C">
              <w:rPr>
                <w:rFonts w:ascii="Calibri" w:hAnsi="Calibri" w:cs="Arial"/>
                <w:sz w:val="20"/>
                <w:szCs w:val="22"/>
                <w:vertAlign w:val="superscript"/>
              </w:rPr>
              <w:t>1</w:t>
            </w:r>
          </w:p>
        </w:tc>
      </w:tr>
    </w:tbl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7E94E169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15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7E6B15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5665D9F1" w14:textId="1C18B631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06193430" w14:textId="77777777" w:rsidR="007E6B15" w:rsidRPr="00421CA3" w:rsidRDefault="007E6B15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1F218D1B" w14:textId="77777777" w:rsidR="00A43007" w:rsidRPr="00421CA3" w:rsidRDefault="00A43007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EF3719" w14:textId="77777777" w:rsidR="00A43007" w:rsidRDefault="00A43007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A43007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</w:t>
      </w:r>
      <w:bookmarkStart w:id="0" w:name="_GoBack"/>
      <w:bookmarkEnd w:id="0"/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Instytucji Zarządzającej dla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A43007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58E5E01D" w14:textId="2FA71190" w:rsidR="00817056" w:rsidRPr="00A43007" w:rsidRDefault="00817056" w:rsidP="00D02B7C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37598653" w14:textId="77777777" w:rsid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14:paraId="375D2BE4" w14:textId="77777777" w:rsidR="007E6B15" w:rsidRP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18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7E6B15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2F08A3C4" w14:textId="6D11BF15" w:rsidR="005F082C" w:rsidRDefault="005F0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82C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E6B1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212DB"/>
    <w:rsid w:val="00A3387B"/>
    <w:rsid w:val="00A428C3"/>
    <w:rsid w:val="00A43007"/>
    <w:rsid w:val="00A505A6"/>
    <w:rsid w:val="00A53DAC"/>
    <w:rsid w:val="00A610B8"/>
    <w:rsid w:val="00A63D71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98-CB8C-4B66-99F4-9B8FC354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</cp:revision>
  <cp:lastPrinted>2016-08-10T13:03:00Z</cp:lastPrinted>
  <dcterms:created xsi:type="dcterms:W3CDTF">2021-11-25T12:06:00Z</dcterms:created>
  <dcterms:modified xsi:type="dcterms:W3CDTF">2021-11-25T12:46:00Z</dcterms:modified>
</cp:coreProperties>
</file>