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360EFC74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9E4EBA">
        <w:rPr>
          <w:rFonts w:asciiTheme="minorHAnsi" w:hAnsiTheme="minorHAnsi" w:cstheme="minorHAnsi"/>
          <w:sz w:val="20"/>
          <w:szCs w:val="20"/>
        </w:rPr>
        <w:t>13.09</w:t>
      </w:r>
      <w:r w:rsidR="003B6E5C" w:rsidRPr="00421CA3">
        <w:rPr>
          <w:rFonts w:asciiTheme="minorHAnsi" w:hAnsiTheme="minorHAnsi" w:cstheme="minorHAnsi"/>
          <w:sz w:val="20"/>
          <w:szCs w:val="20"/>
        </w:rPr>
        <w:t>.2021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52CA2CA9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26182A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r w:rsidR="009E4EBA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D83EDF">
        <w:rPr>
          <w:rFonts w:asciiTheme="minorHAnsi" w:hAnsiTheme="minorHAnsi" w:cstheme="minorHAnsi"/>
          <w:b/>
          <w:bCs/>
          <w:sz w:val="20"/>
          <w:szCs w:val="20"/>
        </w:rPr>
        <w:t>2</w:t>
      </w:r>
      <w:bookmarkStart w:id="0" w:name="_GoBack"/>
      <w:bookmarkEnd w:id="0"/>
      <w:r w:rsidR="003B6E5C" w:rsidRPr="00421CA3">
        <w:rPr>
          <w:rFonts w:asciiTheme="minorHAnsi" w:hAnsiTheme="minorHAnsi" w:cstheme="minorHAnsi"/>
          <w:b/>
          <w:bCs/>
          <w:sz w:val="20"/>
          <w:szCs w:val="20"/>
        </w:rPr>
        <w:t>/2021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0FBF42B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6EB8E21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5A045C6D" w14:textId="1CD2DDB6" w:rsidR="002F425E" w:rsidRPr="00421CA3" w:rsidRDefault="00A610B8" w:rsidP="0093322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wynagrodze</w:t>
      </w:r>
      <w:r w:rsidR="006767F8" w:rsidRPr="00421CA3">
        <w:rPr>
          <w:rFonts w:asciiTheme="minorHAnsi" w:hAnsiTheme="minorHAnsi" w:cstheme="minorHAnsi"/>
          <w:sz w:val="20"/>
          <w:szCs w:val="20"/>
        </w:rPr>
        <w:t>nie za jednostkę miary (</w:t>
      </w:r>
      <w:r w:rsidR="001B66C1" w:rsidRPr="00421CA3">
        <w:rPr>
          <w:rFonts w:asciiTheme="minorHAnsi" w:hAnsiTheme="minorHAnsi" w:cstheme="minorHAnsi"/>
          <w:sz w:val="20"/>
          <w:szCs w:val="20"/>
        </w:rPr>
        <w:t>1 szkolenie</w:t>
      </w:r>
      <w:r w:rsidRPr="00421CA3">
        <w:rPr>
          <w:rFonts w:asciiTheme="minorHAnsi" w:hAnsiTheme="minorHAnsi" w:cstheme="minorHAnsi"/>
          <w:sz w:val="20"/>
          <w:szCs w:val="20"/>
        </w:rPr>
        <w:t>)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wynosi</w:t>
      </w:r>
      <w:r w:rsidRPr="00421CA3">
        <w:rPr>
          <w:rFonts w:asciiTheme="minorHAnsi" w:hAnsiTheme="minorHAnsi" w:cstheme="minorHAnsi"/>
          <w:sz w:val="20"/>
          <w:szCs w:val="20"/>
        </w:rPr>
        <w:t>:..................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5A94C4" w14:textId="06BCCF7F" w:rsidR="00A757AB" w:rsidRPr="00421CA3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netto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za 1 szkolenie </w:t>
      </w:r>
      <w:r w:rsidRPr="00421CA3">
        <w:rPr>
          <w:rFonts w:asciiTheme="minorHAnsi" w:hAnsiTheme="minorHAnsi" w:cstheme="minorHAnsi"/>
          <w:sz w:val="20"/>
          <w:szCs w:val="20"/>
        </w:rPr>
        <w:t>............................zł (słownie:................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</w:t>
      </w:r>
      <w:r w:rsidRPr="00421CA3">
        <w:rPr>
          <w:rFonts w:asciiTheme="minorHAnsi" w:hAnsiTheme="minorHAnsi" w:cstheme="minorHAnsi"/>
          <w:sz w:val="20"/>
          <w:szCs w:val="20"/>
        </w:rPr>
        <w:t>....................);</w:t>
      </w:r>
    </w:p>
    <w:p w14:paraId="520A14DE" w14:textId="19E0CA7B" w:rsidR="002F425E" w:rsidRPr="00421CA3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b)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brutto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 za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1 szkolenie ….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......zł (słownie: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..................)</w:t>
      </w:r>
      <w:r w:rsidRPr="00421CA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577787" w:rsidRPr="00421CA3">
        <w:rPr>
          <w:rFonts w:asciiTheme="minorHAnsi" w:hAnsiTheme="minorHAnsi" w:cstheme="minorHAnsi"/>
          <w:sz w:val="20"/>
          <w:szCs w:val="20"/>
        </w:rPr>
        <w:t>;</w:t>
      </w:r>
    </w:p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Pr="00421CA3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03A92280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8B7BA7" w:rsidRPr="00421CA3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Pr="00421CA3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239C159F" w14:textId="77777777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Pr="00421CA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421CA3">
        <w:rPr>
          <w:rFonts w:asciiTheme="minorHAnsi" w:hAnsiTheme="minorHAnsi" w:cstheme="minorHAnsi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421CA3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3B3BF1D7" w14:textId="77777777" w:rsidR="00577787" w:rsidRPr="00421CA3" w:rsidRDefault="009D7F7F" w:rsidP="002A5A2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8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380C8F5D" w14:textId="0808359B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>Podpisany Wzór umowy;</w:t>
      </w:r>
    </w:p>
    <w:p w14:paraId="54E4BB20" w14:textId="3DFD232C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CV 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3 do Zapytania ofertowego;</w:t>
      </w:r>
    </w:p>
    <w:p w14:paraId="65EB9A62" w14:textId="7C511AE3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4 do Zapytania ofertowego;</w:t>
      </w:r>
    </w:p>
    <w:p w14:paraId="1A8E80B0" w14:textId="583C04A1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>Podpisany  Wzór umowy o powierzenie danych;</w:t>
      </w:r>
    </w:p>
    <w:p w14:paraId="67EBA6AB" w14:textId="46F68487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>Podpisany Opis przedmiotu zamówienia;</w:t>
      </w:r>
    </w:p>
    <w:p w14:paraId="5665D9F1" w14:textId="11D37BC9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Informacje przedstawiane w celu uznania kwalifikacji 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7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79AF8411" w14:textId="4E817697" w:rsidR="00B56088" w:rsidRPr="00421CA3" w:rsidRDefault="00B56088" w:rsidP="00FD5F5A">
      <w:pPr>
        <w:widowControl/>
        <w:suppressAutoHyphens w:val="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4D0DA566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421CA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421CA3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421CA3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421CA3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421CA3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8E5E01D" w14:textId="77777777" w:rsidR="00817056" w:rsidRPr="00421CA3" w:rsidRDefault="00817056" w:rsidP="00817056">
      <w:pPr>
        <w:widowControl/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C61B3F">
      <w:headerReference w:type="default" r:id="rId8"/>
      <w:footerReference w:type="default" r:id="rId9"/>
      <w:pgSz w:w="11906" w:h="16838"/>
      <w:pgMar w:top="1979" w:right="1134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20" name="Obraz 20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70D1"/>
    <w:rsid w:val="009D7F7F"/>
    <w:rsid w:val="009E4EBA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677B"/>
    <w:rsid w:val="00D62A9B"/>
    <w:rsid w:val="00D637A7"/>
    <w:rsid w:val="00D7229E"/>
    <w:rsid w:val="00D74F94"/>
    <w:rsid w:val="00D83EDF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A8C4B-8ADD-47FB-96B2-257CA14B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6</cp:revision>
  <cp:lastPrinted>2016-08-10T13:03:00Z</cp:lastPrinted>
  <dcterms:created xsi:type="dcterms:W3CDTF">2021-08-23T10:52:00Z</dcterms:created>
  <dcterms:modified xsi:type="dcterms:W3CDTF">2021-09-13T11:15:00Z</dcterms:modified>
</cp:coreProperties>
</file>