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F717A4D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DC748F">
        <w:rPr>
          <w:rFonts w:ascii="Calibri" w:hAnsi="Calibri"/>
          <w:sz w:val="22"/>
          <w:szCs w:val="22"/>
        </w:rPr>
        <w:t xml:space="preserve">z dnia </w:t>
      </w:r>
      <w:r w:rsidR="006F4A46">
        <w:rPr>
          <w:rFonts w:ascii="Calibri" w:hAnsi="Calibri"/>
          <w:sz w:val="22"/>
          <w:szCs w:val="22"/>
        </w:rPr>
        <w:t xml:space="preserve">08.09.2021 </w:t>
      </w:r>
      <w:r w:rsidR="00A505A6" w:rsidRPr="00FD023C">
        <w:rPr>
          <w:rFonts w:ascii="Calibri" w:hAnsi="Calibri"/>
          <w:sz w:val="22"/>
          <w:szCs w:val="22"/>
        </w:rPr>
        <w:t>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23C0E4AB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5329D" w:rsidRPr="00FD023C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6F4A46">
        <w:rPr>
          <w:rFonts w:asciiTheme="minorHAnsi" w:hAnsiTheme="minorHAnsi"/>
          <w:b/>
          <w:bCs/>
          <w:sz w:val="22"/>
          <w:szCs w:val="22"/>
        </w:rPr>
        <w:t>10/2021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4063A8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after="24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4063A8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063A8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18486D2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="004063A8">
        <w:rPr>
          <w:rFonts w:asciiTheme="minorHAnsi" w:hAnsiTheme="minorHAnsi" w:cs="Arial"/>
          <w:sz w:val="22"/>
          <w:szCs w:val="22"/>
        </w:rPr>
        <w:t xml:space="preserve"> (os.) ...................</w:t>
      </w:r>
      <w:r w:rsidRPr="00FD023C">
        <w:rPr>
          <w:rFonts w:asciiTheme="minorHAnsi" w:hAnsiTheme="minorHAnsi" w:cs="Arial"/>
          <w:sz w:val="22"/>
          <w:szCs w:val="22"/>
        </w:rPr>
        <w:t>......zł (słownie:................</w:t>
      </w:r>
      <w:r w:rsidR="004063A8">
        <w:rPr>
          <w:rFonts w:asciiTheme="minorHAnsi" w:hAnsiTheme="minorHAnsi" w:cs="Arial"/>
          <w:sz w:val="22"/>
          <w:szCs w:val="22"/>
        </w:rPr>
        <w:t>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7378BCFD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</w:t>
      </w:r>
      <w:r w:rsidR="004063A8">
        <w:rPr>
          <w:rFonts w:asciiTheme="minorHAnsi" w:hAnsiTheme="minorHAnsi" w:cs="Arial"/>
          <w:sz w:val="22"/>
          <w:szCs w:val="22"/>
        </w:rPr>
        <w:t>(os.)</w:t>
      </w:r>
      <w:r w:rsidR="004063A8">
        <w:rPr>
          <w:rFonts w:asciiTheme="minorHAnsi" w:hAnsiTheme="minorHAnsi" w:cs="Arial"/>
          <w:sz w:val="22"/>
          <w:szCs w:val="22"/>
        </w:rPr>
        <w:t xml:space="preserve"> </w:t>
      </w:r>
      <w:r w:rsidR="00A610B8" w:rsidRPr="00FD023C">
        <w:rPr>
          <w:rFonts w:asciiTheme="minorHAnsi" w:hAnsiTheme="minorHAnsi" w:cs="Arial"/>
          <w:sz w:val="22"/>
          <w:szCs w:val="22"/>
        </w:rPr>
        <w:t>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4063A8">
        <w:rPr>
          <w:rFonts w:asciiTheme="minorHAnsi" w:hAnsiTheme="minorHAnsi" w:cs="Arial"/>
          <w:sz w:val="22"/>
          <w:szCs w:val="22"/>
        </w:rPr>
        <w:t>.</w:t>
      </w:r>
      <w:r w:rsidR="001A57CF">
        <w:rPr>
          <w:rFonts w:asciiTheme="minorHAnsi" w:hAnsiTheme="minorHAnsi" w:cs="Arial"/>
          <w:sz w:val="22"/>
          <w:szCs w:val="22"/>
        </w:rPr>
        <w:t>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08978D7D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</w:t>
      </w:r>
      <w:r w:rsidR="004063A8">
        <w:rPr>
          <w:rFonts w:asciiTheme="minorHAnsi" w:hAnsiTheme="minorHAnsi" w:cs="Arial"/>
          <w:sz w:val="22"/>
          <w:szCs w:val="22"/>
        </w:rPr>
        <w:t xml:space="preserve"> </w:t>
      </w:r>
      <w:r w:rsidR="004063A8">
        <w:rPr>
          <w:rFonts w:asciiTheme="minorHAnsi" w:hAnsiTheme="minorHAnsi" w:cs="Arial"/>
          <w:sz w:val="22"/>
          <w:szCs w:val="22"/>
        </w:rPr>
        <w:t>(os.)</w:t>
      </w:r>
      <w:r w:rsidR="004063A8">
        <w:rPr>
          <w:rFonts w:asciiTheme="minorHAnsi" w:hAnsiTheme="minorHAnsi" w:cs="Arial"/>
          <w:sz w:val="22"/>
          <w:szCs w:val="22"/>
        </w:rPr>
        <w:t xml:space="preserve"> .........................zł (słownie:.......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...............................................);</w:t>
      </w:r>
    </w:p>
    <w:p w14:paraId="6F19E1C6" w14:textId="73EDADAE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cena brutto za jednostkę miary </w:t>
      </w:r>
      <w:r w:rsidR="004063A8">
        <w:rPr>
          <w:rFonts w:asciiTheme="minorHAnsi" w:hAnsiTheme="minorHAnsi" w:cs="Arial"/>
          <w:sz w:val="22"/>
          <w:szCs w:val="22"/>
        </w:rPr>
        <w:t>(os.)</w:t>
      </w:r>
      <w:r w:rsidR="004063A8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..............</w:t>
      </w:r>
      <w:r w:rsidR="004063A8">
        <w:rPr>
          <w:rFonts w:asciiTheme="minorHAnsi" w:hAnsiTheme="minorHAnsi" w:cs="Arial"/>
          <w:sz w:val="22"/>
          <w:szCs w:val="22"/>
        </w:rPr>
        <w:t>.......</w:t>
      </w:r>
      <w:r w:rsidR="001A57CF">
        <w:rPr>
          <w:rFonts w:asciiTheme="minorHAnsi" w:hAnsiTheme="minorHAnsi" w:cs="Arial"/>
          <w:sz w:val="22"/>
          <w:szCs w:val="22"/>
        </w:rPr>
        <w:t>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="004063A8">
        <w:rPr>
          <w:rFonts w:asciiTheme="minorHAnsi" w:hAnsiTheme="minorHAnsi" w:cs="Arial"/>
          <w:sz w:val="22"/>
          <w:szCs w:val="22"/>
        </w:rPr>
        <w:t>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0C5B4E" w14:textId="3309F3F6" w:rsid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1FE0F01F" w14:textId="77777777" w:rsidR="004063A8" w:rsidRPr="004063A8" w:rsidRDefault="004063A8" w:rsidP="004063A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72916318" w14:textId="77777777" w:rsidTr="00E15951">
        <w:trPr>
          <w:trHeight w:val="271"/>
        </w:trPr>
        <w:tc>
          <w:tcPr>
            <w:tcW w:w="6095" w:type="dxa"/>
            <w:shd w:val="clear" w:color="auto" w:fill="auto"/>
          </w:tcPr>
          <w:p w14:paraId="1DC06D96" w14:textId="35C3B093" w:rsidR="00FD023C" w:rsidRPr="00FD023C" w:rsidRDefault="00FD023C" w:rsidP="00E15951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brodnicki</w:t>
            </w:r>
          </w:p>
        </w:tc>
        <w:tc>
          <w:tcPr>
            <w:tcW w:w="1228" w:type="dxa"/>
            <w:shd w:val="clear" w:color="auto" w:fill="auto"/>
          </w:tcPr>
          <w:p w14:paraId="7A38DD5E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7E15C43" w14:textId="77777777" w:rsidTr="00E15951">
        <w:tc>
          <w:tcPr>
            <w:tcW w:w="6095" w:type="dxa"/>
            <w:shd w:val="clear" w:color="auto" w:fill="auto"/>
          </w:tcPr>
          <w:p w14:paraId="4E938AFA" w14:textId="60AFBEF4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golubsko-dobrzyński</w:t>
            </w:r>
          </w:p>
        </w:tc>
        <w:tc>
          <w:tcPr>
            <w:tcW w:w="1228" w:type="dxa"/>
            <w:shd w:val="clear" w:color="auto" w:fill="auto"/>
          </w:tcPr>
          <w:p w14:paraId="0D476B05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4551A30" w14:textId="77777777" w:rsidTr="00E15951">
        <w:tc>
          <w:tcPr>
            <w:tcW w:w="6095" w:type="dxa"/>
            <w:shd w:val="clear" w:color="auto" w:fill="auto"/>
          </w:tcPr>
          <w:p w14:paraId="6B9D27B7" w14:textId="20423410" w:rsidR="00FD023C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p. grudziądzki</w:t>
            </w:r>
          </w:p>
        </w:tc>
        <w:tc>
          <w:tcPr>
            <w:tcW w:w="1228" w:type="dxa"/>
            <w:shd w:val="clear" w:color="auto" w:fill="auto"/>
          </w:tcPr>
          <w:p w14:paraId="07098C39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5F88" w:rsidRPr="00FD023C" w14:paraId="1B0194D9" w14:textId="77777777" w:rsidTr="00E15951">
        <w:tc>
          <w:tcPr>
            <w:tcW w:w="6095" w:type="dxa"/>
            <w:shd w:val="clear" w:color="auto" w:fill="auto"/>
          </w:tcPr>
          <w:p w14:paraId="2417C660" w14:textId="26B8030E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Grudziądz</w:t>
            </w:r>
          </w:p>
        </w:tc>
        <w:tc>
          <w:tcPr>
            <w:tcW w:w="1228" w:type="dxa"/>
            <w:shd w:val="clear" w:color="auto" w:fill="auto"/>
          </w:tcPr>
          <w:p w14:paraId="3F221EBA" w14:textId="77777777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5618F4A6" w14:textId="77777777" w:rsidTr="00E15951">
        <w:tc>
          <w:tcPr>
            <w:tcW w:w="6095" w:type="dxa"/>
            <w:shd w:val="clear" w:color="auto" w:fill="auto"/>
          </w:tcPr>
          <w:p w14:paraId="6837A079" w14:textId="69B0E03D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świecki</w:t>
            </w:r>
          </w:p>
        </w:tc>
        <w:tc>
          <w:tcPr>
            <w:tcW w:w="1228" w:type="dxa"/>
            <w:shd w:val="clear" w:color="auto" w:fill="auto"/>
          </w:tcPr>
          <w:p w14:paraId="39142D4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22F5D77F" w14:textId="6AD4A3F8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</w:t>
      </w:r>
      <w:r w:rsidR="004063A8">
        <w:rPr>
          <w:rFonts w:asciiTheme="minorHAnsi" w:hAnsiTheme="minorHAnsi"/>
          <w:sz w:val="22"/>
          <w:szCs w:val="22"/>
        </w:rPr>
        <w:t>sne, wegetariańskie i wegańskie</w:t>
      </w:r>
      <w:bookmarkStart w:id="0" w:name="_GoBack"/>
      <w:bookmarkEnd w:id="0"/>
    </w:p>
    <w:p w14:paraId="2CAAC364" w14:textId="77777777" w:rsidR="008072F0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30F775D" w14:textId="77777777" w:rsidR="004063A8" w:rsidRPr="00FD023C" w:rsidRDefault="004063A8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63A8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6F4A46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90F9A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17D6-CF57-4025-AEA4-DC84A58B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27</cp:revision>
  <cp:lastPrinted>2016-08-10T13:03:00Z</cp:lastPrinted>
  <dcterms:created xsi:type="dcterms:W3CDTF">2018-06-26T11:28:00Z</dcterms:created>
  <dcterms:modified xsi:type="dcterms:W3CDTF">2021-09-08T12:44:00Z</dcterms:modified>
</cp:coreProperties>
</file>