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296ABDF9"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4A5BF7">
        <w:rPr>
          <w:rFonts w:ascii="Calibri" w:hAnsi="Calibri"/>
          <w:sz w:val="20"/>
          <w:szCs w:val="22"/>
        </w:rPr>
        <w:t xml:space="preserve">z dnia </w:t>
      </w:r>
      <w:r w:rsidR="00C67055">
        <w:rPr>
          <w:rFonts w:ascii="Calibri" w:hAnsi="Calibri"/>
          <w:sz w:val="20"/>
          <w:szCs w:val="22"/>
        </w:rPr>
        <w:t xml:space="preserve">14.07.2021 </w:t>
      </w:r>
      <w:r w:rsidR="00A505A6" w:rsidRPr="00777399">
        <w:rPr>
          <w:rFonts w:ascii="Calibri" w:hAnsi="Calibri"/>
          <w:sz w:val="20"/>
          <w:szCs w:val="22"/>
        </w:rPr>
        <w:t>r.</w:t>
      </w:r>
    </w:p>
    <w:p w14:paraId="371DA036" w14:textId="77777777"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0EB8229F" w14:textId="0EC8D0E2"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26182A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C67055">
        <w:rPr>
          <w:rFonts w:asciiTheme="minorHAnsi" w:hAnsiTheme="minorHAnsi"/>
          <w:b/>
          <w:bCs/>
          <w:sz w:val="22"/>
          <w:szCs w:val="22"/>
        </w:rPr>
        <w:t>7/2021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  <w:r w:rsidR="004E1BBB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4914F984" w14:textId="77777777"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4B508EE" w14:textId="77777777"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14:paraId="70247357" w14:textId="77777777"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="00EB02A4">
        <w:rPr>
          <w:rFonts w:asciiTheme="minorHAnsi" w:hAnsiTheme="minorHAnsi"/>
          <w:sz w:val="20"/>
          <w:szCs w:val="20"/>
          <w:lang w:val="pl-PL"/>
        </w:rPr>
        <w:t xml:space="preserve"> </w:t>
      </w:r>
    </w:p>
    <w:p w14:paraId="4169CB7D" w14:textId="77777777"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14:paraId="12B0500E" w14:textId="77777777"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14:paraId="2D7F557F" w14:textId="77777777" w:rsidTr="00577787">
        <w:tc>
          <w:tcPr>
            <w:tcW w:w="2590" w:type="dxa"/>
          </w:tcPr>
          <w:p w14:paraId="10FBF42B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1C3539D9" w14:textId="77777777" w:rsidTr="00577787">
        <w:tc>
          <w:tcPr>
            <w:tcW w:w="2590" w:type="dxa"/>
          </w:tcPr>
          <w:p w14:paraId="08FFBA4A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14:paraId="36E8BD4E" w14:textId="77777777" w:rsidTr="00577787">
        <w:tc>
          <w:tcPr>
            <w:tcW w:w="2590" w:type="dxa"/>
          </w:tcPr>
          <w:p w14:paraId="40F902F6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839331A" w14:textId="77777777" w:rsidTr="00577787">
        <w:tc>
          <w:tcPr>
            <w:tcW w:w="2590" w:type="dxa"/>
          </w:tcPr>
          <w:p w14:paraId="19B320BF" w14:textId="77777777"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652916C1" w14:textId="77777777" w:rsidTr="00577787">
        <w:tc>
          <w:tcPr>
            <w:tcW w:w="2590" w:type="dxa"/>
          </w:tcPr>
          <w:p w14:paraId="756A5198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229869BD" w14:textId="77777777" w:rsidTr="00577787">
        <w:tc>
          <w:tcPr>
            <w:tcW w:w="2590" w:type="dxa"/>
          </w:tcPr>
          <w:p w14:paraId="745AD183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4BC2C2B" w14:textId="77777777" w:rsidTr="00577787">
        <w:tc>
          <w:tcPr>
            <w:tcW w:w="2590" w:type="dxa"/>
          </w:tcPr>
          <w:p w14:paraId="4C1D43F0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14:paraId="110D1A71" w14:textId="77777777" w:rsidTr="00577787">
        <w:tc>
          <w:tcPr>
            <w:tcW w:w="2590" w:type="dxa"/>
          </w:tcPr>
          <w:p w14:paraId="11F71E67" w14:textId="77777777"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14:paraId="3EBC21CA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14:paraId="526919D3" w14:textId="77777777"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14:paraId="25108C85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14:paraId="06EB8E21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14:paraId="15B84A3A" w14:textId="77777777" w:rsidR="00A757AB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</w:t>
      </w:r>
      <w:r w:rsidR="006767F8">
        <w:rPr>
          <w:rFonts w:asciiTheme="minorHAnsi" w:hAnsiTheme="minorHAnsi" w:cs="Arial"/>
          <w:sz w:val="20"/>
          <w:szCs w:val="20"/>
        </w:rPr>
        <w:t>nie za jednostkę miary (godzina</w:t>
      </w:r>
      <w:r w:rsidR="002F425E">
        <w:rPr>
          <w:rFonts w:asciiTheme="minorHAnsi" w:hAnsiTheme="minorHAnsi" w:cs="Arial"/>
          <w:sz w:val="20"/>
          <w:szCs w:val="20"/>
        </w:rPr>
        <w:t xml:space="preserve"> zegarowa</w:t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14:paraId="5A045C6D" w14:textId="4861DE39" w:rsidR="002F425E" w:rsidRPr="00817056" w:rsidRDefault="00E904E1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w zakresie </w:t>
      </w:r>
      <w:r w:rsidR="0026182A">
        <w:rPr>
          <w:rFonts w:asciiTheme="minorHAnsi" w:hAnsiTheme="minorHAnsi" w:cs="Arial"/>
          <w:b/>
          <w:sz w:val="20"/>
          <w:szCs w:val="20"/>
        </w:rPr>
        <w:t>reintegracji zawodowej i społecznej</w:t>
      </w:r>
    </w:p>
    <w:p w14:paraId="745A94C4" w14:textId="77777777"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14:paraId="520A14DE" w14:textId="77777777" w:rsidR="002F425E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14:paraId="5F6376A9" w14:textId="77777777" w:rsidR="002F425E" w:rsidRPr="00817056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05CC24B7" w14:textId="77777777"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14:paraId="03A92280" w14:textId="77777777"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14:paraId="0A9D4DD0" w14:textId="77777777"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14:paraId="4FBED8B6" w14:textId="77777777"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14:paraId="678CA823" w14:textId="77777777"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14:paraId="1A1B47BE" w14:textId="77777777"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14:paraId="239C159F" w14:textId="77777777"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2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14:paraId="35F6472F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14:paraId="4415A86C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14:paraId="0DEB029E" w14:textId="77777777"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14:paraId="0BD0108A" w14:textId="77777777"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14:paraId="3B3BF1D7" w14:textId="77777777"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14:paraId="05B985FF" w14:textId="77777777" w:rsidR="005A5C6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CV</w:t>
      </w:r>
    </w:p>
    <w:p w14:paraId="395646A7" w14:textId="77777777" w:rsidR="005A5C66" w:rsidRPr="00817056" w:rsidRDefault="005A5C66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 xml:space="preserve"> - Wykaz usług</w:t>
      </w:r>
    </w:p>
    <w:p w14:paraId="3DE1454B" w14:textId="77777777"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14:paraId="062C12CF" w14:textId="77777777"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052EFFF2" w14:textId="77777777"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</w:t>
      </w:r>
      <w:r w:rsidR="00861DEE">
        <w:rPr>
          <w:rFonts w:asciiTheme="minorHAnsi" w:hAnsiTheme="minorHAnsi" w:cstheme="minorHAnsi"/>
          <w:noProof/>
          <w:sz w:val="20"/>
          <w:szCs w:val="20"/>
        </w:rPr>
        <w:t xml:space="preserve"> 2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 oświadczam, że przyjmuję do wiadomości, iż:</w:t>
      </w:r>
    </w:p>
    <w:p w14:paraId="478A6B0D" w14:textId="77777777" w:rsidR="00817056" w:rsidRPr="005C4C4A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5C4C4A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5C4C4A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5C4C4A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49022ACB" w14:textId="77777777" w:rsidR="00C67055" w:rsidRDefault="00C67055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14:paraId="73308C87" w14:textId="77777777" w:rsidR="00C67055" w:rsidRPr="00817056" w:rsidRDefault="00C67055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  <w:bookmarkStart w:id="0" w:name="_GoBack"/>
      <w:bookmarkEnd w:id="0"/>
    </w:p>
    <w:p w14:paraId="58E5E01D" w14:textId="77777777"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6182A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A5BF7"/>
    <w:rsid w:val="004C14B2"/>
    <w:rsid w:val="004C4273"/>
    <w:rsid w:val="004E1BBB"/>
    <w:rsid w:val="004F0F73"/>
    <w:rsid w:val="004F51D4"/>
    <w:rsid w:val="00506E5B"/>
    <w:rsid w:val="00524780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61DEE"/>
    <w:rsid w:val="00870908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67055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904E1"/>
    <w:rsid w:val="00EA3CF6"/>
    <w:rsid w:val="00EB02A4"/>
    <w:rsid w:val="00EB1A37"/>
    <w:rsid w:val="00ED6A48"/>
    <w:rsid w:val="00EE1D26"/>
    <w:rsid w:val="00F073D4"/>
    <w:rsid w:val="00F11F7A"/>
    <w:rsid w:val="00F46A8B"/>
    <w:rsid w:val="00F56B88"/>
    <w:rsid w:val="00F57674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61E44-EE36-4FB5-A8E5-9F51D44CA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557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iwona</cp:lastModifiedBy>
  <cp:revision>24</cp:revision>
  <cp:lastPrinted>2016-08-10T13:03:00Z</cp:lastPrinted>
  <dcterms:created xsi:type="dcterms:W3CDTF">2018-06-26T11:28:00Z</dcterms:created>
  <dcterms:modified xsi:type="dcterms:W3CDTF">2021-07-14T13:51:00Z</dcterms:modified>
</cp:coreProperties>
</file>