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6A87F3DB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1051D2">
        <w:rPr>
          <w:rFonts w:ascii="Calibri" w:hAnsi="Calibri"/>
          <w:sz w:val="20"/>
          <w:szCs w:val="22"/>
        </w:rPr>
        <w:t>08.06.2021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50269810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1051D2">
        <w:rPr>
          <w:rFonts w:asciiTheme="minorHAnsi" w:hAnsiTheme="minorHAnsi"/>
          <w:b/>
          <w:bCs/>
          <w:sz w:val="22"/>
          <w:szCs w:val="22"/>
        </w:rPr>
        <w:t>6/2021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5B84A3A" w14:textId="73A47ADF" w:rsidR="00A757AB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="002F425E">
        <w:rPr>
          <w:rFonts w:asciiTheme="minorHAnsi" w:hAnsiTheme="minorHAnsi" w:cs="Arial"/>
          <w:sz w:val="20"/>
          <w:szCs w:val="20"/>
        </w:rPr>
        <w:t xml:space="preserve"> zegarowa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</w:t>
      </w:r>
      <w:r w:rsidR="001051D2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5A045C6D" w14:textId="4861DE39" w:rsidR="002F425E" w:rsidRPr="00817056" w:rsidRDefault="00E904E1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w zakresie </w:t>
      </w:r>
      <w:r w:rsidR="0026182A">
        <w:rPr>
          <w:rFonts w:asciiTheme="minorHAnsi" w:hAnsiTheme="minorHAnsi" w:cs="Arial"/>
          <w:b/>
          <w:sz w:val="20"/>
          <w:szCs w:val="20"/>
        </w:rPr>
        <w:t>reintegracji zawodowej i społecznej</w:t>
      </w:r>
    </w:p>
    <w:p w14:paraId="745A94C4" w14:textId="77777777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080AADC8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</w:t>
      </w:r>
      <w:r w:rsidR="001051D2">
        <w:rPr>
          <w:rFonts w:asciiTheme="minorHAnsi" w:hAnsiTheme="minorHAnsi" w:cs="Arial"/>
          <w:sz w:val="20"/>
          <w:szCs w:val="20"/>
        </w:rPr>
        <w:t>..</w:t>
      </w:r>
      <w:bookmarkStart w:id="0" w:name="_GoBack"/>
      <w:bookmarkEnd w:id="0"/>
      <w:r w:rsidR="00A610B8" w:rsidRPr="00817056">
        <w:rPr>
          <w:rFonts w:asciiTheme="minorHAnsi" w:hAnsiTheme="minorHAnsi" w:cs="Arial"/>
          <w:sz w:val="20"/>
          <w:szCs w:val="20"/>
        </w:rPr>
        <w:t>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051D2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05991-72E7-4B7A-81DC-BDEC39F1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24</cp:revision>
  <cp:lastPrinted>2016-08-10T13:03:00Z</cp:lastPrinted>
  <dcterms:created xsi:type="dcterms:W3CDTF">2018-06-26T11:28:00Z</dcterms:created>
  <dcterms:modified xsi:type="dcterms:W3CDTF">2021-06-08T12:42:00Z</dcterms:modified>
</cp:coreProperties>
</file>