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F0ECD62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81CFD">
        <w:rPr>
          <w:rFonts w:ascii="Calibri" w:hAnsi="Calibri"/>
          <w:sz w:val="20"/>
          <w:szCs w:val="22"/>
        </w:rPr>
        <w:t xml:space="preserve">z dnia </w:t>
      </w:r>
      <w:bookmarkStart w:id="0" w:name="_GoBack"/>
      <w:r w:rsidR="0054658B">
        <w:rPr>
          <w:rFonts w:ascii="Calibri" w:hAnsi="Calibri"/>
          <w:sz w:val="20"/>
          <w:szCs w:val="22"/>
        </w:rPr>
        <w:t>04.06</w:t>
      </w:r>
      <w:r w:rsidR="0088353D">
        <w:rPr>
          <w:rFonts w:ascii="Calibri" w:hAnsi="Calibri"/>
          <w:sz w:val="20"/>
          <w:szCs w:val="22"/>
        </w:rPr>
        <w:t>.2020</w:t>
      </w:r>
      <w:bookmarkEnd w:id="0"/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1805B84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81CFD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88353D">
        <w:rPr>
          <w:rFonts w:asciiTheme="minorHAnsi" w:hAnsiTheme="minorHAnsi"/>
          <w:b/>
          <w:bCs/>
          <w:sz w:val="22"/>
          <w:szCs w:val="22"/>
        </w:rPr>
        <w:t>7/2020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597C7F25" w:rsidR="002F425E" w:rsidRPr="00817056" w:rsidRDefault="00A356D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 zakresie prowadzenia szkoleń</w:t>
      </w:r>
      <w:r w:rsidR="002F425E"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724651B4" w14:textId="493132B3" w:rsidR="00CE732E" w:rsidRPr="00817056" w:rsidRDefault="00CE732E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Ramowy program szkolenia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81CF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A27AF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4658B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353D"/>
    <w:rsid w:val="00886B0A"/>
    <w:rsid w:val="008B7BA7"/>
    <w:rsid w:val="008C341F"/>
    <w:rsid w:val="008D72E3"/>
    <w:rsid w:val="008D742A"/>
    <w:rsid w:val="008D76B2"/>
    <w:rsid w:val="008E13A7"/>
    <w:rsid w:val="008E45C6"/>
    <w:rsid w:val="009231E1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E73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D226-80AB-422B-9DF8-003CEEED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27</cp:revision>
  <cp:lastPrinted>2016-08-10T13:03:00Z</cp:lastPrinted>
  <dcterms:created xsi:type="dcterms:W3CDTF">2018-06-26T11:28:00Z</dcterms:created>
  <dcterms:modified xsi:type="dcterms:W3CDTF">2020-06-02T13:45:00Z</dcterms:modified>
</cp:coreProperties>
</file>