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8A0D1F">
        <w:rPr>
          <w:rFonts w:ascii="Calibri" w:hAnsi="Calibri"/>
          <w:sz w:val="20"/>
          <w:szCs w:val="22"/>
        </w:rPr>
        <w:t>z dnia 31</w:t>
      </w:r>
      <w:r w:rsidR="0007077C">
        <w:rPr>
          <w:rFonts w:ascii="Calibri" w:hAnsi="Calibri"/>
          <w:sz w:val="20"/>
          <w:szCs w:val="22"/>
        </w:rPr>
        <w:t>.01.2019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8A0D1F">
        <w:rPr>
          <w:rFonts w:asciiTheme="minorHAnsi" w:hAnsiTheme="minorHAnsi"/>
          <w:b/>
          <w:bCs/>
          <w:sz w:val="22"/>
          <w:szCs w:val="22"/>
        </w:rPr>
        <w:t>NR 3</w:t>
      </w:r>
      <w:r w:rsidR="0007077C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</w:t>
      </w:r>
      <w:r w:rsidR="008A0D1F">
        <w:rPr>
          <w:rFonts w:asciiTheme="minorHAnsi" w:hAnsiTheme="minorHAnsi" w:cs="Arial"/>
          <w:sz w:val="20"/>
          <w:szCs w:val="20"/>
        </w:rPr>
        <w:t>nagrodzenie za 1 pakiet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8A0D1F">
        <w:rPr>
          <w:rFonts w:asciiTheme="minorHAnsi" w:hAnsiTheme="minorHAnsi" w:cs="Arial"/>
          <w:sz w:val="20"/>
          <w:szCs w:val="20"/>
        </w:rPr>
        <w:t xml:space="preserve"> za 1 pakiet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8A0D1F">
        <w:rPr>
          <w:rFonts w:asciiTheme="minorHAnsi" w:hAnsiTheme="minorHAnsi" w:cs="Arial"/>
          <w:sz w:val="20"/>
          <w:szCs w:val="20"/>
        </w:rPr>
        <w:t xml:space="preserve"> za 1pakiet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</w:t>
      </w:r>
      <w:r w:rsidR="008A0D1F">
        <w:rPr>
          <w:rFonts w:asciiTheme="minorHAnsi" w:hAnsiTheme="minorHAnsi" w:cs="Arial"/>
          <w:sz w:val="20"/>
          <w:szCs w:val="20"/>
        </w:rPr>
        <w:t>...........</w:t>
      </w:r>
      <w:r w:rsidR="00577787" w:rsidRPr="00817056">
        <w:rPr>
          <w:rFonts w:asciiTheme="minorHAnsi" w:hAnsiTheme="minorHAnsi" w:cs="Arial"/>
          <w:sz w:val="20"/>
          <w:szCs w:val="20"/>
        </w:rPr>
        <w:t>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8A0D1F" w:rsidRPr="00817056" w:rsidRDefault="008A0D1F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c) łącznie za 12 pakietów ……………………………………….zł (słownie: …………………………………………………………………).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3E2CC5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2C793F" w:rsidRDefault="002C793F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2C793F" w:rsidRPr="00817056" w:rsidRDefault="002C793F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077C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C793F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B323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A0D1F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27DE1-84F3-4D36-9754-7B733262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13</cp:revision>
  <cp:lastPrinted>2016-08-10T13:03:00Z</cp:lastPrinted>
  <dcterms:created xsi:type="dcterms:W3CDTF">2018-06-26T11:28:00Z</dcterms:created>
  <dcterms:modified xsi:type="dcterms:W3CDTF">2019-02-01T07:45:00Z</dcterms:modified>
</cp:coreProperties>
</file>