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E5735">
        <w:rPr>
          <w:rFonts w:ascii="Calibri" w:hAnsi="Calibri"/>
          <w:sz w:val="20"/>
          <w:szCs w:val="22"/>
        </w:rPr>
        <w:t>z dnia 08.11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4E5735">
        <w:rPr>
          <w:rFonts w:asciiTheme="minorHAnsi" w:hAnsiTheme="minorHAnsi"/>
          <w:b/>
          <w:bCs/>
          <w:sz w:val="22"/>
          <w:szCs w:val="22"/>
        </w:rPr>
        <w:t>NR 29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(osoba</w:t>
      </w:r>
      <w:r w:rsidR="004E5735">
        <w:rPr>
          <w:rFonts w:asciiTheme="minorHAnsi" w:hAnsiTheme="minorHAnsi" w:cs="Arial"/>
          <w:sz w:val="20"/>
          <w:szCs w:val="20"/>
        </w:rPr>
        <w:t>)</w:t>
      </w:r>
      <w:r w:rsidRPr="00817056">
        <w:rPr>
          <w:rFonts w:asciiTheme="minorHAnsi" w:hAnsiTheme="minorHAnsi" w:cs="Arial"/>
          <w:sz w:val="20"/>
          <w:szCs w:val="20"/>
        </w:rPr>
        <w:t xml:space="preserve">,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E5735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8331-1FF4-49A2-AE1C-5744883D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2018-06-26T11:28:00Z</dcterms:created>
  <dcterms:modified xsi:type="dcterms:W3CDTF">2018-11-08T09:04:00Z</dcterms:modified>
</cp:coreProperties>
</file>