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4045D9">
        <w:rPr>
          <w:rFonts w:ascii="Calibri" w:hAnsi="Calibri"/>
          <w:sz w:val="22"/>
          <w:szCs w:val="22"/>
        </w:rPr>
        <w:t>z dnia 24.01.2018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5A1B0B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3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4045D9">
        <w:rPr>
          <w:rFonts w:ascii="Calibri" w:hAnsi="Calibri" w:cs="Arial"/>
          <w:sz w:val="22"/>
          <w:szCs w:val="22"/>
        </w:rPr>
        <w:t xml:space="preserve">całość szkolenia </w:t>
      </w:r>
      <w:r w:rsidR="005A1B0B">
        <w:rPr>
          <w:rFonts w:ascii="Calibri" w:hAnsi="Calibri" w:cs="Arial"/>
          <w:sz w:val="22"/>
          <w:szCs w:val="22"/>
        </w:rPr>
        <w:t>kandydatów na księgowego</w:t>
      </w:r>
      <w:r w:rsidR="005A1B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</w:t>
      </w:r>
      <w:r w:rsidR="005A1B0B">
        <w:rPr>
          <w:rFonts w:asciiTheme="minorHAnsi" w:hAnsiTheme="minorHAnsi" w:cstheme="minorHAnsi"/>
          <w:sz w:val="22"/>
          <w:szCs w:val="22"/>
        </w:rPr>
        <w:t>..................</w:t>
      </w:r>
      <w:bookmarkStart w:id="0" w:name="_GoBack"/>
      <w:bookmarkEnd w:id="0"/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A1B0B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A0DE-66C0-44F4-B36C-759F62D1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10</cp:revision>
  <cp:lastPrinted>2016-08-10T13:03:00Z</cp:lastPrinted>
  <dcterms:created xsi:type="dcterms:W3CDTF">2017-06-02T07:42:00Z</dcterms:created>
  <dcterms:modified xsi:type="dcterms:W3CDTF">2018-01-24T13:34:00Z</dcterms:modified>
</cp:coreProperties>
</file>